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6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60"/>
      </w:tblGrid>
      <w:tr w:rsidR="00167A20" w14:paraId="0ECEF259" w14:textId="77777777" w:rsidTr="002D567C">
        <w:trPr>
          <w:trHeight w:val="274"/>
        </w:trPr>
        <w:tc>
          <w:tcPr>
            <w:tcW w:w="12360" w:type="dxa"/>
          </w:tcPr>
          <w:p w14:paraId="794EEF44" w14:textId="25196251" w:rsidR="002D567C" w:rsidRDefault="002D567C" w:rsidP="002D567C">
            <w:pPr>
              <w:rPr>
                <w:sz w:val="28"/>
              </w:rPr>
            </w:pPr>
            <w:r w:rsidRPr="008465A6">
              <w:rPr>
                <w:rFonts w:hint="eastAsia"/>
                <w:sz w:val="28"/>
              </w:rPr>
              <w:t>國立</w:t>
            </w:r>
            <w:r>
              <w:rPr>
                <w:rFonts w:hint="eastAsia"/>
                <w:sz w:val="28"/>
              </w:rPr>
              <w:t>興大附中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1</w:t>
            </w:r>
            <w:r w:rsidR="00A01A22">
              <w:rPr>
                <w:sz w:val="28"/>
              </w:rPr>
              <w:t>14</w:t>
            </w:r>
            <w:r w:rsidRPr="008465A6">
              <w:rPr>
                <w:rFonts w:hint="eastAsia"/>
                <w:sz w:val="28"/>
              </w:rPr>
              <w:t>學年度第</w:t>
            </w:r>
            <w:r>
              <w:rPr>
                <w:sz w:val="28"/>
              </w:rPr>
              <w:t>1</w:t>
            </w:r>
            <w:r w:rsidRPr="008465A6">
              <w:rPr>
                <w:rFonts w:hint="eastAsia"/>
                <w:sz w:val="28"/>
              </w:rPr>
              <w:t>學期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A01A22">
              <w:rPr>
                <w:rFonts w:hint="eastAsia"/>
                <w:sz w:val="28"/>
              </w:rPr>
              <w:t>高二期末</w:t>
            </w:r>
            <w:r w:rsidRPr="008465A6">
              <w:rPr>
                <w:rFonts w:hint="eastAsia"/>
                <w:sz w:val="28"/>
              </w:rPr>
              <w:t>考</w:t>
            </w:r>
            <w:r>
              <w:rPr>
                <w:rFonts w:hint="eastAsia"/>
                <w:sz w:val="28"/>
              </w:rPr>
              <w:t>數學</w:t>
            </w:r>
            <w:r w:rsidR="00A01A22">
              <w:rPr>
                <w:rFonts w:hint="eastAsia"/>
                <w:sz w:val="28"/>
              </w:rPr>
              <w:t>B</w:t>
            </w:r>
            <w:r w:rsidRPr="008465A6">
              <w:rPr>
                <w:rFonts w:hint="eastAsia"/>
                <w:sz w:val="28"/>
              </w:rPr>
              <w:t>試題</w:t>
            </w:r>
            <w:r w:rsidRPr="008465A6"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</w:t>
            </w:r>
            <w:r w:rsidR="00A01A22"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>命題：吳老師</w:t>
            </w:r>
            <w:r w:rsidRPr="0027579D">
              <w:rPr>
                <w:rFonts w:hint="eastAsia"/>
                <w:sz w:val="22"/>
                <w:szCs w:val="22"/>
              </w:rPr>
              <w:t xml:space="preserve"> </w:t>
            </w:r>
            <w:r w:rsidRPr="0027579D">
              <w:rPr>
                <w:rFonts w:hint="eastAsia"/>
                <w:sz w:val="22"/>
                <w:szCs w:val="22"/>
              </w:rPr>
              <w:t>審題：</w:t>
            </w:r>
            <w:r>
              <w:rPr>
                <w:rFonts w:hint="eastAsia"/>
                <w:sz w:val="22"/>
                <w:szCs w:val="22"/>
              </w:rPr>
              <w:t>陳老師</w:t>
            </w:r>
          </w:p>
          <w:p w14:paraId="2EAF1BEC" w14:textId="3673030E" w:rsidR="00167A20" w:rsidRDefault="002D567C" w:rsidP="002D567C">
            <w:pPr>
              <w:ind w:right="263"/>
              <w:rPr>
                <w:rFonts w:hAnsi="標楷體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班級：二年</w:t>
            </w:r>
            <w:r>
              <w:rPr>
                <w:sz w:val="28"/>
              </w:rPr>
              <w:t>______</w:t>
            </w:r>
            <w:r>
              <w:rPr>
                <w:rFonts w:hint="eastAsia"/>
                <w:sz w:val="28"/>
              </w:rPr>
              <w:t>班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座號：</w:t>
            </w:r>
            <w:r>
              <w:rPr>
                <w:sz w:val="28"/>
              </w:rPr>
              <w:t xml:space="preserve">______   </w:t>
            </w:r>
            <w:r>
              <w:rPr>
                <w:rFonts w:hint="eastAsia"/>
                <w:sz w:val="28"/>
              </w:rPr>
              <w:t>姓名：</w:t>
            </w:r>
            <w:r>
              <w:rPr>
                <w:sz w:val="28"/>
              </w:rPr>
              <w:t xml:space="preserve">__________________       </w:t>
            </w:r>
            <w:r w:rsidRPr="00597613">
              <w:rPr>
                <w:rFonts w:hint="eastAsia"/>
              </w:rPr>
              <w:t>試題共</w:t>
            </w:r>
            <w:r w:rsidR="00A01A22">
              <w:rPr>
                <w:rFonts w:hint="eastAsia"/>
              </w:rPr>
              <w:t>4</w:t>
            </w:r>
            <w:r w:rsidRPr="00597613">
              <w:rPr>
                <w:rFonts w:hint="eastAsia"/>
              </w:rPr>
              <w:t>頁</w:t>
            </w:r>
            <w:r w:rsidRPr="00597613">
              <w:rPr>
                <w:rFonts w:hint="eastAsia"/>
              </w:rPr>
              <w:t>+</w:t>
            </w:r>
            <w:r w:rsidR="00180E3C">
              <w:rPr>
                <w:rFonts w:hint="eastAsia"/>
              </w:rPr>
              <w:t>答案卡</w:t>
            </w:r>
            <w:r w:rsidRPr="00597613">
              <w:rPr>
                <w:rFonts w:hint="eastAsia"/>
              </w:rPr>
              <w:t>1</w:t>
            </w:r>
            <w:r w:rsidRPr="00597613">
              <w:rPr>
                <w:rFonts w:hint="eastAsia"/>
              </w:rPr>
              <w:t>張</w:t>
            </w:r>
          </w:p>
        </w:tc>
      </w:tr>
    </w:tbl>
    <w:p w14:paraId="46A48ED0" w14:textId="443C2284" w:rsidR="00167A20" w:rsidRPr="000A40E9" w:rsidRDefault="00167A20" w:rsidP="000A40E9">
      <w:pPr>
        <w:tabs>
          <w:tab w:val="left" w:pos="360"/>
        </w:tabs>
        <w:spacing w:line="0" w:lineRule="atLeast"/>
        <w:ind w:left="369" w:hanging="369"/>
        <w:jc w:val="both"/>
        <w:rPr>
          <w:rFonts w:ascii="微軟正黑體" w:eastAsia="微軟正黑體" w:hAnsi="微軟正黑體" w:cs="Latha"/>
          <w:b/>
          <w:color w:val="000000"/>
          <w:szCs w:val="26"/>
          <w:lang w:bidi="ta-IN"/>
        </w:rPr>
      </w:pPr>
      <w:r w:rsidRPr="000A40E9">
        <w:rPr>
          <w:rFonts w:ascii="微軟正黑體" w:eastAsia="微軟正黑體" w:hAnsi="微軟正黑體" w:cs="Latha"/>
          <w:b/>
          <w:color w:val="000000"/>
          <w:szCs w:val="26"/>
          <w:lang w:bidi="ta-IN"/>
        </w:rPr>
        <w:t>◎</w:t>
      </w:r>
      <w:r w:rsidRPr="000A40E9">
        <w:rPr>
          <w:rFonts w:ascii="微軟正黑體" w:eastAsia="微軟正黑體" w:hAnsi="微軟正黑體" w:cs="Latha" w:hint="eastAsia"/>
          <w:b/>
          <w:color w:val="000000"/>
          <w:szCs w:val="26"/>
          <w:lang w:bidi="ta-IN"/>
        </w:rPr>
        <w:t>請於答案卡上書寫並畫記正確的身分資料，若因未畫記、畫記不完全或畫記錯誤。造成讀卡錯誤者，扣總成績5分。</w:t>
      </w:r>
    </w:p>
    <w:p w14:paraId="32079DBA" w14:textId="61736F71" w:rsidR="00167A20" w:rsidRPr="007D46CE" w:rsidRDefault="00167A20" w:rsidP="00167A20">
      <w:pPr>
        <w:tabs>
          <w:tab w:val="left" w:pos="360"/>
        </w:tabs>
        <w:spacing w:before="120" w:line="0" w:lineRule="atLeast"/>
        <w:ind w:left="369" w:hanging="369"/>
        <w:jc w:val="both"/>
        <w:rPr>
          <w:rFonts w:asciiTheme="minorEastAsia" w:eastAsiaTheme="minorEastAsia" w:hAnsiTheme="minorEastAsia" w:cs="Latha"/>
          <w:b/>
          <w:color w:val="000000"/>
          <w:lang w:bidi="ta-IN"/>
        </w:rPr>
      </w:pPr>
      <w:r w:rsidRPr="007D46CE">
        <w:rPr>
          <w:rFonts w:asciiTheme="minorEastAsia" w:eastAsiaTheme="minorEastAsia" w:hAnsiTheme="minorEastAsia" w:cs="Latha" w:hint="eastAsia"/>
          <w:b/>
          <w:color w:val="000000"/>
          <w:sz w:val="26"/>
          <w:szCs w:val="26"/>
          <w:lang w:bidi="ta-IN"/>
        </w:rPr>
        <w:t>一、單選題</w:t>
      </w:r>
      <w:r w:rsidRPr="007D46CE">
        <w:rPr>
          <w:rFonts w:asciiTheme="minorEastAsia" w:eastAsiaTheme="minorEastAsia" w:hAnsiTheme="minorEastAsia" w:cs="Latha" w:hint="eastAsia"/>
          <w:b/>
          <w:color w:val="000000"/>
          <w:lang w:bidi="ta-IN"/>
        </w:rPr>
        <w:t>(</w:t>
      </w:r>
      <w:r w:rsidR="00CD4471">
        <w:rPr>
          <w:rFonts w:asciiTheme="minorEastAsia" w:eastAsiaTheme="minorEastAsia" w:hAnsiTheme="minorEastAsia" w:cs="Latha" w:hint="eastAsia"/>
          <w:b/>
          <w:color w:val="000000"/>
          <w:lang w:bidi="ta-IN"/>
        </w:rPr>
        <w:t>占</w:t>
      </w:r>
      <w:r w:rsidR="00A01A22">
        <w:rPr>
          <w:rFonts w:asciiTheme="minorEastAsia" w:eastAsiaTheme="minorEastAsia" w:hAnsiTheme="minorEastAsia" w:cs="Latha"/>
          <w:b/>
          <w:color w:val="000000"/>
          <w:lang w:bidi="ta-IN"/>
        </w:rPr>
        <w:t>16</w:t>
      </w:r>
      <w:r w:rsidRPr="007D46CE">
        <w:rPr>
          <w:rFonts w:asciiTheme="minorEastAsia" w:eastAsiaTheme="minorEastAsia" w:hAnsiTheme="minorEastAsia" w:cs="Latha" w:hint="eastAsia"/>
          <w:b/>
          <w:color w:val="000000"/>
          <w:lang w:bidi="ta-IN"/>
        </w:rPr>
        <w:t>分)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2"/>
      </w:tblGrid>
      <w:tr w:rsidR="00167A20" w14:paraId="0AE86E5C" w14:textId="77777777" w:rsidTr="00E75FB7">
        <w:trPr>
          <w:trHeight w:val="320"/>
        </w:trPr>
        <w:tc>
          <w:tcPr>
            <w:tcW w:w="12192" w:type="dxa"/>
            <w:tcBorders>
              <w:bottom w:val="single" w:sz="4" w:space="0" w:color="auto"/>
            </w:tcBorders>
          </w:tcPr>
          <w:p w14:paraId="693AAC14" w14:textId="38E86A20" w:rsidR="00167A20" w:rsidRPr="003B2CE0" w:rsidRDefault="00167A20" w:rsidP="00167A20">
            <w:pPr>
              <w:tabs>
                <w:tab w:val="left" w:pos="360"/>
              </w:tabs>
              <w:spacing w:line="0" w:lineRule="atLeast"/>
              <w:ind w:left="295" w:hanging="369"/>
              <w:jc w:val="both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說明:</w:t>
            </w:r>
            <w:r w:rsidRPr="003B2CE0">
              <w:rPr>
                <w:rFonts w:ascii="標楷體" w:hAnsi="標楷體" w:hint="eastAsia"/>
                <w:b/>
              </w:rPr>
              <w:t>第</w:t>
            </w:r>
            <w:r w:rsidRPr="003B2CE0">
              <w:rPr>
                <w:rFonts w:ascii="標楷體" w:hAnsi="標楷體"/>
                <w:b/>
              </w:rPr>
              <w:t>1</w:t>
            </w:r>
            <w:r w:rsidRPr="003B2CE0">
              <w:rPr>
                <w:rFonts w:ascii="標楷體" w:hAnsi="標楷體" w:hint="eastAsia"/>
                <w:b/>
              </w:rPr>
              <w:t>題至第</w:t>
            </w:r>
            <w:r w:rsidR="00E75FB7">
              <w:rPr>
                <w:rFonts w:ascii="標楷體" w:hAnsi="標楷體"/>
                <w:b/>
              </w:rPr>
              <w:t>4</w:t>
            </w:r>
            <w:r w:rsidRPr="003B2CE0">
              <w:rPr>
                <w:rFonts w:ascii="標楷體" w:hAnsi="標楷體" w:hint="eastAsia"/>
                <w:b/>
              </w:rPr>
              <w:t>題。各題答對者得</w:t>
            </w:r>
            <w:r w:rsidR="00A01A22">
              <w:rPr>
                <w:rFonts w:ascii="標楷體" w:hAnsi="標楷體"/>
                <w:b/>
              </w:rPr>
              <w:t>4</w:t>
            </w:r>
            <w:r w:rsidRPr="003B2CE0">
              <w:rPr>
                <w:rFonts w:ascii="標楷體" w:hAnsi="標楷體" w:hint="eastAsia"/>
                <w:b/>
              </w:rPr>
              <w:t>分；答錯、未作答或畫記多於一個選項者，該題以零分計算。</w:t>
            </w:r>
          </w:p>
        </w:tc>
      </w:tr>
    </w:tbl>
    <w:p w14:paraId="1E9EB53B" w14:textId="4597B924" w:rsidR="00A01A22" w:rsidRDefault="00A01A22" w:rsidP="00A01A22">
      <w:pPr>
        <w:pStyle w:val="ae"/>
        <w:numPr>
          <w:ilvl w:val="0"/>
          <w:numId w:val="24"/>
        </w:numPr>
        <w:ind w:leftChars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EB338DA" wp14:editId="7E52BF18">
            <wp:simplePos x="0" y="0"/>
            <wp:positionH relativeFrom="column">
              <wp:posOffset>6500495</wp:posOffset>
            </wp:positionH>
            <wp:positionV relativeFrom="paragraph">
              <wp:posOffset>46990</wp:posOffset>
            </wp:positionV>
            <wp:extent cx="1303655" cy="1388745"/>
            <wp:effectExtent l="0" t="0" r="0" b="1905"/>
            <wp:wrapTight wrapText="bothSides">
              <wp:wrapPolygon edited="0">
                <wp:start x="0" y="0"/>
                <wp:lineTo x="0" y="21333"/>
                <wp:lineTo x="21148" y="21333"/>
                <wp:lineTo x="21148" y="0"/>
                <wp:lineTo x="0" y="0"/>
              </wp:wrapPolygon>
            </wp:wrapTight>
            <wp:docPr id="7" name="圖片 7" descr="描述: NS1C23-E2R-3-3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017" descr="描述: NS1C23-E2R-3-3-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C6D">
        <w:rPr>
          <w:rFonts w:hint="eastAsia"/>
          <w:color w:val="000000"/>
        </w:rPr>
        <w:t>利用兩個邊長相等的正三角形可以拼成一個大</w:t>
      </w:r>
      <w:r w:rsidRPr="00A01A22">
        <w:rPr>
          <w:rFonts w:hint="eastAsia"/>
          <w:color w:val="000000"/>
        </w:rPr>
        <w:t>正六角星，</w:t>
      </w:r>
      <w:r w:rsidR="00DA5C6D">
        <w:rPr>
          <w:rFonts w:hint="eastAsia"/>
          <w:color w:val="000000"/>
        </w:rPr>
        <w:t>其中這兩個正三角</w:t>
      </w:r>
      <w:r w:rsidR="00FD1D56">
        <w:rPr>
          <w:rFonts w:hint="eastAsia"/>
          <w:color w:val="000000"/>
        </w:rPr>
        <w:t>形</w:t>
      </w:r>
      <w:r w:rsidR="00DA5C6D">
        <w:rPr>
          <w:rFonts w:hint="eastAsia"/>
          <w:color w:val="000000"/>
        </w:rPr>
        <w:t>的交點都恰</w:t>
      </w:r>
      <w:r w:rsidR="00FD1D56">
        <w:rPr>
          <w:rFonts w:hint="eastAsia"/>
          <w:color w:val="000000"/>
        </w:rPr>
        <w:t>位</w:t>
      </w:r>
      <w:r w:rsidR="00DA5C6D">
        <w:rPr>
          <w:rFonts w:hint="eastAsia"/>
          <w:color w:val="000000"/>
        </w:rPr>
        <w:t>於該邊的三等分點上，如右圖。</w:t>
      </w:r>
      <w:r w:rsidRPr="00A01A22">
        <w:rPr>
          <w:rFonts w:ascii="新細明體" w:eastAsia="新細明體" w:hAnsi="新細明體" w:cs="新細明體" w:hint="eastAsia"/>
          <w:i/>
          <w:color w:val="000000"/>
        </w:rPr>
        <w:t>O</w:t>
      </w:r>
      <w:r w:rsidRPr="00A01A22">
        <w:rPr>
          <w:rFonts w:hint="eastAsia"/>
          <w:color w:val="000000"/>
        </w:rPr>
        <w:t>點為其中心，設</w:t>
      </w:r>
      <w:r>
        <w:rPr>
          <w:position w:val="-6"/>
        </w:rPr>
        <w:object w:dxaOrig="417" w:dyaOrig="417" w14:anchorId="4F62B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4pt;height:20.4pt" o:ole="">
            <v:imagedata r:id="rId10" o:title=""/>
          </v:shape>
          <o:OLEObject Type="Embed" ProgID="Equation.DSMT4" ShapeID="_x0000_i1025" DrawAspect="Content" ObjectID="_1829385257" r:id="rId11"/>
        </w:object>
      </w:r>
      <w:r w:rsidRPr="00A01A22">
        <w:rPr>
          <w:rFonts w:ascii="新細明體" w:eastAsia="新細明體" w:hAnsi="新細明體" w:cs="新細明體" w:hint="eastAsia"/>
          <w:color w:val="000000"/>
        </w:rPr>
        <w:t>,</w:t>
      </w:r>
      <w:r>
        <w:rPr>
          <w:position w:val="-6"/>
        </w:rPr>
        <w:object w:dxaOrig="417" w:dyaOrig="417" w14:anchorId="19317BBB">
          <v:shape id="_x0000_i1026" type="#_x0000_t75" style="width:20.4pt;height:20.4pt" o:ole="">
            <v:imagedata r:id="rId12" o:title=""/>
          </v:shape>
          <o:OLEObject Type="Embed" ProgID="Equation.DSMT4" ShapeID="_x0000_i1026" DrawAspect="Content" ObjectID="_1829385258" r:id="rId13"/>
        </w:object>
      </w:r>
      <w:r w:rsidRPr="00A01A22">
        <w:rPr>
          <w:rFonts w:hint="eastAsia"/>
          <w:color w:val="000000"/>
        </w:rPr>
        <w:t>分別表示</w:t>
      </w:r>
      <w:r w:rsidRPr="00A01A22">
        <w:rPr>
          <w:rFonts w:ascii="新細明體" w:eastAsia="新細明體" w:hAnsi="新細明體" w:cs="新細明體" w:hint="eastAsia"/>
          <w:i/>
          <w:color w:val="000000"/>
        </w:rPr>
        <w:t>O</w:t>
      </w:r>
      <w:r w:rsidRPr="00A01A22">
        <w:rPr>
          <w:rFonts w:hint="eastAsia"/>
          <w:color w:val="000000"/>
        </w:rPr>
        <w:t>點到兩個頂點的向量，若</w:t>
      </w:r>
      <w:r w:rsidRPr="00A01A22">
        <w:rPr>
          <w:rFonts w:ascii="新細明體" w:eastAsia="新細明體" w:hAnsi="新細明體" w:cs="新細明體" w:hint="eastAsia"/>
          <w:i/>
          <w:color w:val="000000"/>
        </w:rPr>
        <w:t>A</w:t>
      </w:r>
      <w:r w:rsidRPr="00A01A22">
        <w:rPr>
          <w:rFonts w:hint="eastAsia"/>
          <w:color w:val="000000"/>
        </w:rPr>
        <w:t>為其一頂點，且</w:t>
      </w:r>
      <w:r w:rsidRPr="004C174C">
        <w:rPr>
          <w:position w:val="-10"/>
        </w:rPr>
        <w:object w:dxaOrig="1760" w:dyaOrig="480" w14:anchorId="1A646304">
          <v:shape id="_x0000_i1027" type="#_x0000_t75" style="width:88.2pt;height:24pt" o:ole="">
            <v:imagedata r:id="rId14" o:title=""/>
          </v:shape>
          <o:OLEObject Type="Embed" ProgID="Equation.DSMT4" ShapeID="_x0000_i1027" DrawAspect="Content" ObjectID="_1829385259" r:id="rId15"/>
        </w:object>
      </w:r>
      <w:r>
        <w:rPr>
          <w:rFonts w:hint="eastAsia"/>
        </w:rPr>
        <w:t>，試求</w:t>
      </w:r>
      <w:r w:rsidRPr="004C174C">
        <w:rPr>
          <w:position w:val="-10"/>
        </w:rPr>
        <w:object w:dxaOrig="800" w:dyaOrig="320" w14:anchorId="18375F21">
          <v:shape id="_x0000_i1028" type="#_x0000_t75" style="width:40.2pt;height:16.2pt" o:ole="">
            <v:imagedata r:id="rId16" o:title=""/>
          </v:shape>
          <o:OLEObject Type="Embed" ProgID="Equation.DSMT4" ShapeID="_x0000_i1028" DrawAspect="Content" ObjectID="_1829385260" r:id="rId17"/>
        </w:object>
      </w:r>
      <w:r>
        <w:rPr>
          <w:rFonts w:hint="eastAsia"/>
        </w:rPr>
        <w:t>?</w:t>
      </w:r>
    </w:p>
    <w:p w14:paraId="58C9BF0D" w14:textId="743C5DBE" w:rsidR="00A01A22" w:rsidRPr="00A01A22" w:rsidRDefault="00A01A22" w:rsidP="00A01A22">
      <w:pPr>
        <w:pStyle w:val="ae"/>
        <w:ind w:leftChars="0" w:left="360"/>
      </w:pPr>
      <w:r w:rsidRPr="00A01A22">
        <w:rPr>
          <w:rFonts w:ascii="標楷體" w:hAnsi="標楷體"/>
        </w:rPr>
        <w:t>(1)</w:t>
      </w:r>
      <w:r>
        <w:rPr>
          <w:rFonts w:ascii="標楷體" w:hAnsi="標楷體"/>
        </w:rPr>
        <w:t xml:space="preserve"> </w:t>
      </w:r>
      <w:r w:rsidRPr="00A01A22">
        <w:rPr>
          <w:rFonts w:ascii="標楷體" w:hAnsi="標楷體"/>
        </w:rPr>
        <w:t>-2</w:t>
      </w:r>
      <w:r>
        <w:rPr>
          <w:rFonts w:ascii="標楷體" w:hAnsi="標楷體"/>
        </w:rPr>
        <w:t xml:space="preserve">         </w:t>
      </w:r>
      <w:r w:rsidRPr="00A01A22">
        <w:rPr>
          <w:rFonts w:ascii="標楷體" w:hAnsi="標楷體"/>
        </w:rPr>
        <w:t xml:space="preserve"> </w:t>
      </w:r>
      <w:r>
        <w:rPr>
          <w:rFonts w:ascii="標楷體" w:hAnsi="標楷體"/>
        </w:rPr>
        <w:t xml:space="preserve"> </w:t>
      </w:r>
      <w:r w:rsidRPr="00A01A22">
        <w:rPr>
          <w:rFonts w:ascii="標楷體" w:hAnsi="標楷體"/>
        </w:rPr>
        <w:t>(2)</w:t>
      </w:r>
      <w:r>
        <w:rPr>
          <w:rFonts w:ascii="標楷體" w:hAnsi="標楷體"/>
        </w:rPr>
        <w:t xml:space="preserve"> </w:t>
      </w:r>
      <w:r w:rsidRPr="00A01A22">
        <w:rPr>
          <w:rFonts w:ascii="標楷體" w:hAnsi="標楷體"/>
        </w:rPr>
        <w:t>-1</w:t>
      </w:r>
      <w:r>
        <w:rPr>
          <w:rFonts w:ascii="標楷體" w:hAnsi="標楷體"/>
        </w:rPr>
        <w:t xml:space="preserve">         </w:t>
      </w:r>
      <w:r w:rsidRPr="00A01A22">
        <w:rPr>
          <w:rFonts w:ascii="標楷體" w:hAnsi="標楷體"/>
        </w:rPr>
        <w:t xml:space="preserve"> </w:t>
      </w:r>
      <w:r>
        <w:rPr>
          <w:rFonts w:ascii="標楷體" w:hAnsi="標楷體"/>
        </w:rPr>
        <w:t xml:space="preserve"> </w:t>
      </w:r>
      <w:r w:rsidRPr="00A01A22">
        <w:rPr>
          <w:rFonts w:ascii="標楷體" w:hAnsi="標楷體"/>
        </w:rPr>
        <w:t>(3)</w:t>
      </w:r>
      <w:r>
        <w:rPr>
          <w:rFonts w:ascii="標楷體" w:hAnsi="標楷體"/>
        </w:rPr>
        <w:t xml:space="preserve"> </w:t>
      </w:r>
      <w:r w:rsidRPr="00A01A22">
        <w:rPr>
          <w:rFonts w:ascii="標楷體" w:hAnsi="標楷體"/>
        </w:rPr>
        <w:t>3</w:t>
      </w:r>
      <w:r>
        <w:rPr>
          <w:rFonts w:ascii="標楷體" w:hAnsi="標楷體"/>
        </w:rPr>
        <w:t xml:space="preserve">         </w:t>
      </w:r>
      <w:r w:rsidRPr="00A01A22">
        <w:rPr>
          <w:rFonts w:ascii="標楷體" w:hAnsi="標楷體"/>
        </w:rPr>
        <w:t xml:space="preserve"> </w:t>
      </w:r>
      <w:r>
        <w:rPr>
          <w:rFonts w:ascii="標楷體" w:hAnsi="標楷體"/>
        </w:rPr>
        <w:t xml:space="preserve"> </w:t>
      </w:r>
      <w:r w:rsidRPr="00A01A22">
        <w:rPr>
          <w:rFonts w:ascii="標楷體" w:hAnsi="標楷體" w:hint="eastAsia"/>
        </w:rPr>
        <w:t>(4</w:t>
      </w:r>
      <w:r w:rsidRPr="00A01A22">
        <w:rPr>
          <w:rFonts w:ascii="標楷體" w:hAnsi="標楷體"/>
        </w:rPr>
        <w:t>)</w:t>
      </w:r>
      <w:r>
        <w:rPr>
          <w:rFonts w:ascii="標楷體" w:hAnsi="標楷體"/>
        </w:rPr>
        <w:t xml:space="preserve"> </w:t>
      </w:r>
      <w:r w:rsidRPr="00A01A22">
        <w:rPr>
          <w:rFonts w:ascii="標楷體" w:hAnsi="標楷體"/>
        </w:rPr>
        <w:t>2</w:t>
      </w:r>
      <w:r>
        <w:rPr>
          <w:rFonts w:ascii="標楷體" w:hAnsi="標楷體"/>
        </w:rPr>
        <w:t xml:space="preserve">         </w:t>
      </w:r>
      <w:r w:rsidRPr="00A01A22">
        <w:rPr>
          <w:rFonts w:ascii="標楷體" w:hAnsi="標楷體"/>
        </w:rPr>
        <w:t xml:space="preserve"> </w:t>
      </w:r>
      <w:r>
        <w:rPr>
          <w:rFonts w:ascii="標楷體" w:hAnsi="標楷體"/>
        </w:rPr>
        <w:t xml:space="preserve"> </w:t>
      </w:r>
      <w:r w:rsidRPr="00A01A22">
        <w:rPr>
          <w:rFonts w:ascii="標楷體" w:hAnsi="標楷體"/>
        </w:rPr>
        <w:t>(5)</w:t>
      </w:r>
      <w:r>
        <w:rPr>
          <w:rFonts w:ascii="標楷體" w:hAnsi="標楷體"/>
        </w:rPr>
        <w:t xml:space="preserve"> </w:t>
      </w:r>
      <w:r w:rsidRPr="00A01A22">
        <w:rPr>
          <w:rFonts w:ascii="標楷體" w:hAnsi="標楷體"/>
        </w:rPr>
        <w:t>1</w:t>
      </w:r>
    </w:p>
    <w:p w14:paraId="5D8CE54A" w14:textId="374716F0" w:rsidR="00C75DF9" w:rsidRDefault="00C75DF9" w:rsidP="00A01A22">
      <w:pPr>
        <w:pStyle w:val="Normala62ea9e1-0e50-4880-9351-bc92d7c235a4"/>
        <w:rPr>
          <w:color w:val="FF0000"/>
        </w:rPr>
      </w:pPr>
    </w:p>
    <w:p w14:paraId="3D47B746" w14:textId="72AC59B7" w:rsidR="0003455E" w:rsidRDefault="0003455E" w:rsidP="00A01A22">
      <w:pPr>
        <w:pStyle w:val="Normala62ea9e1-0e50-4880-9351-bc92d7c235a4"/>
        <w:rPr>
          <w:color w:val="FF0000"/>
        </w:rPr>
      </w:pPr>
    </w:p>
    <w:p w14:paraId="58FAB8C4" w14:textId="77777777" w:rsidR="0003455E" w:rsidRDefault="0003455E" w:rsidP="00A01A22">
      <w:pPr>
        <w:pStyle w:val="Normala62ea9e1-0e50-4880-9351-bc92d7c235a4"/>
        <w:rPr>
          <w:color w:val="FF0000"/>
        </w:rPr>
      </w:pPr>
    </w:p>
    <w:p w14:paraId="1A3CB98E" w14:textId="77777777" w:rsidR="0003455E" w:rsidRDefault="0003455E" w:rsidP="0003455E">
      <w:pPr>
        <w:pStyle w:val="ae"/>
        <w:widowControl/>
        <w:numPr>
          <w:ilvl w:val="0"/>
          <w:numId w:val="24"/>
        </w:numPr>
        <w:tabs>
          <w:tab w:val="left" w:pos="4817"/>
        </w:tabs>
        <w:ind w:leftChars="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在</w:t>
      </w:r>
      <w:r w:rsidRPr="000435E4">
        <w:rPr>
          <w:rFonts w:ascii="標楷體" w:hAnsi="標楷體"/>
          <w:color w:val="000000"/>
        </w:rPr>
        <w:t>△</w:t>
      </w:r>
      <w:r w:rsidRPr="000435E4">
        <w:rPr>
          <w:rFonts w:ascii="標楷體" w:hAnsi="標楷體" w:cs="新細明體"/>
          <w:i/>
          <w:color w:val="000000"/>
        </w:rPr>
        <w:t>ABC</w:t>
      </w:r>
      <w:r w:rsidRPr="000435E4">
        <w:rPr>
          <w:rFonts w:ascii="標楷體" w:hAnsi="標楷體"/>
          <w:color w:val="000000"/>
        </w:rPr>
        <w:t>中，</w:t>
      </w:r>
      <w:r w:rsidRPr="000435E4">
        <w:rPr>
          <w:rFonts w:ascii="標楷體" w:hAnsi="標楷體"/>
          <w:position w:val="-4"/>
        </w:rPr>
        <w:object w:dxaOrig="400" w:dyaOrig="320" w14:anchorId="72446469">
          <v:shape id="_x0000_i1029" type="#_x0000_t75" style="width:19.8pt;height:16.2pt" o:ole="">
            <v:imagedata r:id="rId18" o:title=""/>
          </v:shape>
          <o:OLEObject Type="Embed" ProgID="Equation.DSMT4" ShapeID="_x0000_i1029" DrawAspect="Content" ObjectID="_1829385261" r:id="rId19"/>
        </w:object>
      </w:r>
      <w:r w:rsidRPr="000435E4">
        <w:rPr>
          <w:rFonts w:ascii="標楷體" w:hAnsi="標楷體"/>
          <w:color w:val="000000"/>
        </w:rPr>
        <w:t>＝</w:t>
      </w:r>
      <w:r w:rsidRPr="000435E4">
        <w:rPr>
          <w:rFonts w:ascii="標楷體" w:hAnsi="標楷體" w:cs="新細明體"/>
          <w:color w:val="000000"/>
        </w:rPr>
        <w:t>3</w:t>
      </w:r>
      <w:r w:rsidRPr="000435E4">
        <w:rPr>
          <w:rFonts w:ascii="標楷體" w:hAnsi="標楷體"/>
          <w:color w:val="000000"/>
        </w:rPr>
        <w:t>，</w:t>
      </w:r>
      <w:r w:rsidRPr="00DE39F7">
        <w:rPr>
          <w:position w:val="-6"/>
        </w:rPr>
        <w:object w:dxaOrig="380" w:dyaOrig="340" w14:anchorId="44CD0E40">
          <v:shape id="_x0000_i1030" type="#_x0000_t75" style="width:19.2pt;height:16.8pt" o:ole="">
            <v:imagedata r:id="rId20" o:title=""/>
          </v:shape>
          <o:OLEObject Type="Embed" ProgID="Equation.DSMT4" ShapeID="_x0000_i1030" DrawAspect="Content" ObjectID="_1829385262" r:id="rId21"/>
        </w:object>
      </w:r>
      <w:r w:rsidRPr="000435E4">
        <w:rPr>
          <w:rFonts w:ascii="標楷體" w:hAnsi="標楷體"/>
          <w:color w:val="000000"/>
        </w:rPr>
        <w:t>＝</w:t>
      </w:r>
      <w:r w:rsidRPr="000435E4">
        <w:rPr>
          <w:rFonts w:ascii="標楷體" w:hAnsi="標楷體" w:cs="新細明體"/>
          <w:color w:val="000000"/>
        </w:rPr>
        <w:t>6</w:t>
      </w:r>
      <w:r w:rsidRPr="000435E4">
        <w:rPr>
          <w:rFonts w:ascii="標楷體" w:hAnsi="標楷體"/>
          <w:color w:val="000000"/>
        </w:rPr>
        <w:t>，</w:t>
      </w:r>
      <w:r w:rsidRPr="00DE39F7">
        <w:rPr>
          <w:position w:val="-6"/>
        </w:rPr>
        <w:object w:dxaOrig="380" w:dyaOrig="340" w14:anchorId="09A87BB4">
          <v:shape id="_x0000_i1031" type="#_x0000_t75" style="width:19.2pt;height:16.8pt" o:ole="">
            <v:imagedata r:id="rId22" o:title=""/>
          </v:shape>
          <o:OLEObject Type="Embed" ProgID="Equation.DSMT4" ShapeID="_x0000_i1031" DrawAspect="Content" ObjectID="_1829385263" r:id="rId23"/>
        </w:object>
      </w:r>
      <w:r w:rsidRPr="000435E4">
        <w:rPr>
          <w:rFonts w:ascii="標楷體" w:hAnsi="標楷體"/>
          <w:color w:val="000000"/>
        </w:rPr>
        <w:t>＝</w:t>
      </w:r>
      <w:r w:rsidRPr="000435E4">
        <w:rPr>
          <w:rFonts w:ascii="標楷體" w:hAnsi="標楷體" w:cs="新細明體"/>
          <w:color w:val="000000"/>
        </w:rPr>
        <w:t>5</w:t>
      </w:r>
      <w:r w:rsidRPr="000435E4">
        <w:rPr>
          <w:rFonts w:ascii="標楷體" w:hAnsi="標楷體"/>
          <w:color w:val="000000"/>
        </w:rPr>
        <w:t>，則</w:t>
      </w:r>
      <w:r w:rsidRPr="000435E4">
        <w:rPr>
          <w:rFonts w:ascii="標楷體" w:hAnsi="標楷體"/>
          <w:position w:val="-10"/>
        </w:rPr>
        <w:object w:dxaOrig="820" w:dyaOrig="440" w14:anchorId="1F9E62B0">
          <v:shape id="_x0000_i1032" type="#_x0000_t75" style="width:41.4pt;height:22.2pt" o:ole="">
            <v:imagedata r:id="rId24" o:title=""/>
          </v:shape>
          <o:OLEObject Type="Embed" ProgID="Equation.DSMT4" ShapeID="_x0000_i1032" DrawAspect="Content" ObjectID="_1829385264" r:id="rId25"/>
        </w:object>
      </w:r>
      <w:r w:rsidRPr="000435E4">
        <w:rPr>
          <w:rFonts w:ascii="標楷體" w:hAnsi="標楷體"/>
          <w:color w:val="000000"/>
        </w:rPr>
        <w:t>之值為</w:t>
      </w:r>
      <w:r w:rsidRPr="000435E4">
        <w:rPr>
          <w:rFonts w:ascii="標楷體" w:hAnsi="標楷體" w:hint="eastAsia"/>
          <w:color w:val="000000"/>
        </w:rPr>
        <w:t>?</w:t>
      </w:r>
    </w:p>
    <w:p w14:paraId="26A7383B" w14:textId="77777777" w:rsidR="0003455E" w:rsidRDefault="0003455E" w:rsidP="0003455E">
      <w:pPr>
        <w:pStyle w:val="ae"/>
        <w:widowControl/>
        <w:tabs>
          <w:tab w:val="left" w:pos="4817"/>
        </w:tabs>
        <w:ind w:leftChars="0" w:left="360"/>
        <w:rPr>
          <w:rFonts w:ascii="標楷體" w:hAnsi="標楷體"/>
          <w:color w:val="000000"/>
        </w:rPr>
        <w:sectPr w:rsidR="0003455E" w:rsidSect="0003455E">
          <w:footerReference w:type="default" r:id="rId26"/>
          <w:type w:val="continuous"/>
          <w:pgSz w:w="14572" w:h="20639" w:code="12"/>
          <w:pgMar w:top="1134" w:right="1134" w:bottom="1134" w:left="1134" w:header="851" w:footer="864" w:gutter="0"/>
          <w:cols w:space="425"/>
          <w:docGrid w:type="lines" w:linePitch="360"/>
        </w:sectPr>
      </w:pPr>
    </w:p>
    <w:p w14:paraId="7824F962" w14:textId="77777777" w:rsidR="0003455E" w:rsidRDefault="0003455E" w:rsidP="0003455E">
      <w:pPr>
        <w:pStyle w:val="ae"/>
        <w:widowControl/>
        <w:tabs>
          <w:tab w:val="left" w:pos="4817"/>
        </w:tabs>
        <w:ind w:leftChars="0" w:left="360"/>
        <w:rPr>
          <w:rFonts w:ascii="標楷體" w:hAnsi="標楷體"/>
          <w:color w:val="000000"/>
        </w:rPr>
      </w:pPr>
      <w:r w:rsidRPr="000435E4">
        <w:rPr>
          <w:rFonts w:ascii="標楷體" w:hAnsi="標楷體" w:hint="eastAsia"/>
          <w:color w:val="000000"/>
        </w:rPr>
        <w:t>(1)</w:t>
      </w:r>
      <w:r w:rsidRPr="000435E4">
        <w:rPr>
          <w:rFonts w:ascii="標楷體" w:hAnsi="標楷體"/>
          <w:color w:val="000000"/>
        </w:rPr>
        <w:t xml:space="preserve"> </w:t>
      </w:r>
      <w:r w:rsidRPr="000435E4">
        <w:rPr>
          <w:rFonts w:ascii="標楷體" w:hAnsi="標楷體" w:hint="eastAsia"/>
          <w:color w:val="000000"/>
        </w:rPr>
        <w:t>6</w:t>
      </w:r>
    </w:p>
    <w:p w14:paraId="3D802F85" w14:textId="77777777" w:rsidR="0003455E" w:rsidRDefault="0003455E" w:rsidP="0003455E">
      <w:pPr>
        <w:pStyle w:val="ae"/>
        <w:widowControl/>
        <w:tabs>
          <w:tab w:val="left" w:pos="4817"/>
        </w:tabs>
        <w:ind w:leftChars="0" w:left="360"/>
        <w:rPr>
          <w:rFonts w:ascii="標楷體" w:hAnsi="標楷體"/>
          <w:color w:val="000000"/>
        </w:rPr>
      </w:pPr>
      <w:r w:rsidRPr="000435E4">
        <w:rPr>
          <w:rFonts w:ascii="標楷體" w:hAnsi="標楷體"/>
          <w:color w:val="000000"/>
        </w:rPr>
        <w:t xml:space="preserve">(2) </w:t>
      </w:r>
      <w:r>
        <w:rPr>
          <w:rFonts w:ascii="標楷體" w:hAnsi="標楷體"/>
          <w:color w:val="000000"/>
        </w:rPr>
        <w:t>-6</w:t>
      </w:r>
    </w:p>
    <w:p w14:paraId="79ABD229" w14:textId="77777777" w:rsidR="0003455E" w:rsidRDefault="0003455E" w:rsidP="0003455E">
      <w:pPr>
        <w:pStyle w:val="ae"/>
        <w:widowControl/>
        <w:tabs>
          <w:tab w:val="left" w:pos="4817"/>
        </w:tabs>
        <w:ind w:leftChars="0" w:left="360"/>
        <w:rPr>
          <w:rFonts w:ascii="標楷體" w:hAnsi="標楷體"/>
          <w:color w:val="000000"/>
        </w:rPr>
      </w:pPr>
      <w:r w:rsidRPr="000435E4">
        <w:rPr>
          <w:rFonts w:ascii="標楷體" w:hAnsi="標楷體"/>
          <w:color w:val="000000"/>
        </w:rPr>
        <w:t xml:space="preserve">(3) 10 </w:t>
      </w:r>
    </w:p>
    <w:p w14:paraId="4FAA6EB9" w14:textId="77777777" w:rsidR="0003455E" w:rsidRDefault="0003455E" w:rsidP="0003455E">
      <w:pPr>
        <w:pStyle w:val="ae"/>
        <w:widowControl/>
        <w:tabs>
          <w:tab w:val="left" w:pos="4817"/>
        </w:tabs>
        <w:ind w:leftChars="0" w:left="360"/>
        <w:rPr>
          <w:rFonts w:ascii="標楷體" w:hAnsi="標楷體"/>
          <w:color w:val="000000"/>
        </w:rPr>
      </w:pPr>
      <w:r w:rsidRPr="000435E4">
        <w:rPr>
          <w:rFonts w:ascii="標楷體" w:hAnsi="標楷體"/>
          <w:color w:val="000000"/>
        </w:rPr>
        <w:t xml:space="preserve">(4) </w:t>
      </w:r>
      <w:r>
        <w:rPr>
          <w:rFonts w:ascii="標楷體" w:hAnsi="標楷體"/>
          <w:color w:val="000000"/>
        </w:rPr>
        <w:t>-10</w:t>
      </w:r>
    </w:p>
    <w:p w14:paraId="5866848D" w14:textId="77777777" w:rsidR="0003455E" w:rsidRPr="000435E4" w:rsidRDefault="0003455E" w:rsidP="0003455E">
      <w:pPr>
        <w:pStyle w:val="ae"/>
        <w:widowControl/>
        <w:tabs>
          <w:tab w:val="left" w:pos="4817"/>
        </w:tabs>
        <w:ind w:leftChars="0" w:left="360"/>
        <w:rPr>
          <w:rFonts w:ascii="標楷體" w:hAnsi="標楷體"/>
          <w:color w:val="000000"/>
        </w:rPr>
      </w:pPr>
      <w:r w:rsidRPr="000435E4">
        <w:rPr>
          <w:rFonts w:ascii="標楷體" w:hAnsi="標楷體"/>
          <w:color w:val="000000"/>
        </w:rPr>
        <w:t>(5) 7</w:t>
      </w:r>
    </w:p>
    <w:p w14:paraId="2186D23A" w14:textId="77777777" w:rsidR="0003455E" w:rsidRDefault="0003455E" w:rsidP="00C75DF9">
      <w:pPr>
        <w:pStyle w:val="Normala62ea9e1-0e50-4880-9351-bc92d7c235a4"/>
        <w:rPr>
          <w:color w:val="FF0000"/>
        </w:rPr>
        <w:sectPr w:rsidR="0003455E" w:rsidSect="0003455E">
          <w:footerReference w:type="default" r:id="rId27"/>
          <w:type w:val="continuous"/>
          <w:pgSz w:w="14572" w:h="20639" w:code="12"/>
          <w:pgMar w:top="1134" w:right="1134" w:bottom="1134" w:left="1134" w:header="851" w:footer="864" w:gutter="0"/>
          <w:cols w:num="5" w:space="426"/>
          <w:docGrid w:type="lines" w:linePitch="360"/>
        </w:sectPr>
      </w:pPr>
    </w:p>
    <w:p w14:paraId="46237F55" w14:textId="61A129E2" w:rsidR="00A01A22" w:rsidRDefault="00A01A22" w:rsidP="00C75DF9">
      <w:pPr>
        <w:pStyle w:val="Normala62ea9e1-0e50-4880-9351-bc92d7c235a4"/>
        <w:rPr>
          <w:color w:val="FF0000"/>
        </w:rPr>
      </w:pPr>
    </w:p>
    <w:p w14:paraId="7ED0A302" w14:textId="250A70C0" w:rsidR="0003455E" w:rsidRDefault="0003455E" w:rsidP="00C75DF9">
      <w:pPr>
        <w:pStyle w:val="Normala62ea9e1-0e50-4880-9351-bc92d7c235a4"/>
        <w:rPr>
          <w:color w:val="FF0000"/>
        </w:rPr>
      </w:pPr>
    </w:p>
    <w:p w14:paraId="1C943451" w14:textId="6BFF384F" w:rsidR="0003455E" w:rsidRDefault="0003455E" w:rsidP="00C75DF9">
      <w:pPr>
        <w:pStyle w:val="Normala62ea9e1-0e50-4880-9351-bc92d7c235a4"/>
        <w:rPr>
          <w:color w:val="FF0000"/>
        </w:rPr>
      </w:pPr>
    </w:p>
    <w:p w14:paraId="39202BC1" w14:textId="77777777" w:rsidR="0003455E" w:rsidRDefault="0003455E" w:rsidP="00C75DF9">
      <w:pPr>
        <w:pStyle w:val="Normala62ea9e1-0e50-4880-9351-bc92d7c235a4"/>
        <w:rPr>
          <w:color w:val="FF0000"/>
        </w:rPr>
      </w:pPr>
    </w:p>
    <w:p w14:paraId="263795F9" w14:textId="77777777" w:rsidR="0003455E" w:rsidRDefault="0003455E" w:rsidP="00C75DF9">
      <w:pPr>
        <w:pStyle w:val="Normala62ea9e1-0e50-4880-9351-bc92d7c235a4"/>
        <w:rPr>
          <w:color w:val="FF0000"/>
        </w:rPr>
      </w:pPr>
    </w:p>
    <w:p w14:paraId="18E1F593" w14:textId="77777777" w:rsidR="000435E4" w:rsidRDefault="000435E4" w:rsidP="000435E4">
      <w:pPr>
        <w:pStyle w:val="ae"/>
        <w:numPr>
          <w:ilvl w:val="0"/>
          <w:numId w:val="24"/>
        </w:numPr>
        <w:tabs>
          <w:tab w:val="right" w:pos="9953"/>
        </w:tabs>
        <w:snapToGrid w:val="0"/>
        <w:spacing w:beforeLines="25" w:before="90"/>
        <w:ind w:leftChars="0"/>
      </w:pPr>
      <w:r>
        <w:rPr>
          <w:rFonts w:hint="eastAsia"/>
          <w:noProof/>
        </w:rPr>
        <w:drawing>
          <wp:anchor distT="0" distB="0" distL="114300" distR="114300" simplePos="0" relativeHeight="251665408" behindDoc="1" locked="0" layoutInCell="1" allowOverlap="1" wp14:anchorId="72154CD3" wp14:editId="6AEDDD14">
            <wp:simplePos x="0" y="0"/>
            <wp:positionH relativeFrom="column">
              <wp:posOffset>6116320</wp:posOffset>
            </wp:positionH>
            <wp:positionV relativeFrom="paragraph">
              <wp:posOffset>490855</wp:posOffset>
            </wp:positionV>
            <wp:extent cx="1791335" cy="1244600"/>
            <wp:effectExtent l="0" t="0" r="0" b="0"/>
            <wp:wrapTight wrapText="bothSides">
              <wp:wrapPolygon edited="0">
                <wp:start x="0" y="0"/>
                <wp:lineTo x="0" y="21159"/>
                <wp:lineTo x="21363" y="21159"/>
                <wp:lineTo x="21363" y="0"/>
                <wp:lineTo x="0" y="0"/>
              </wp:wrapPolygon>
            </wp:wrapTight>
            <wp:docPr id="6" name="圖片 6" descr="NS1C23-E2R-3-3-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1C23-E2R-3-3-4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5E4">
        <w:rPr>
          <w:rFonts w:hint="eastAsia"/>
          <w:bCs/>
        </w:rPr>
        <w:t>如圖，已知黃金分割數</w:t>
      </w:r>
      <w:r w:rsidRPr="00912B43">
        <w:rPr>
          <w:position w:val="-24"/>
        </w:rPr>
        <w:object w:dxaOrig="1080" w:dyaOrig="680" w14:anchorId="14793389">
          <v:shape id="_x0000_i1033" type="#_x0000_t75" style="width:54pt;height:33.6pt" o:ole="">
            <v:imagedata r:id="rId29" o:title=""/>
          </v:shape>
          <o:OLEObject Type="Embed" ProgID="Equation.DSMT4" ShapeID="_x0000_i1033" DrawAspect="Content" ObjectID="_1829385265" r:id="rId30"/>
        </w:object>
      </w:r>
      <w:r w:rsidRPr="000435E4">
        <w:rPr>
          <w:rFonts w:hint="eastAsia"/>
          <w:bCs/>
        </w:rPr>
        <w:t>，設矩形</w:t>
      </w:r>
      <w:r w:rsidRPr="000435E4">
        <w:rPr>
          <w:rFonts w:hint="eastAsia"/>
          <w:bCs/>
          <w:i/>
        </w:rPr>
        <w:t>ABCD</w:t>
      </w:r>
      <w:r w:rsidRPr="000435E4">
        <w:rPr>
          <w:rFonts w:hint="eastAsia"/>
          <w:bCs/>
        </w:rPr>
        <w:t>中，</w:t>
      </w:r>
      <w:r w:rsidRPr="008C0630">
        <w:rPr>
          <w:position w:val="-10"/>
        </w:rPr>
        <w:object w:dxaOrig="1540" w:dyaOrig="380" w14:anchorId="08BAD5F5">
          <v:shape id="_x0000_i1034" type="#_x0000_t75" style="width:77.4pt;height:18.6pt" o:ole="">
            <v:imagedata r:id="rId31" o:title=""/>
          </v:shape>
          <o:OLEObject Type="Embed" ProgID="Equation.DSMT4" ShapeID="_x0000_i1034" DrawAspect="Content" ObjectID="_1829385266" r:id="rId32"/>
        </w:object>
      </w:r>
      <w:r w:rsidRPr="000435E4">
        <w:rPr>
          <w:rFonts w:hint="eastAsia"/>
          <w:bCs/>
        </w:rPr>
        <w:t>且</w:t>
      </w:r>
      <w:r w:rsidRPr="008C0630">
        <w:rPr>
          <w:position w:val="-10"/>
        </w:rPr>
        <w:object w:dxaOrig="1600" w:dyaOrig="380" w14:anchorId="02AEBA8D">
          <v:shape id="_x0000_i1035" type="#_x0000_t75" style="width:80.4pt;height:18.6pt" o:ole="">
            <v:imagedata r:id="rId33" o:title=""/>
          </v:shape>
          <o:OLEObject Type="Embed" ProgID="Equation.DSMT4" ShapeID="_x0000_i1035" DrawAspect="Content" ObjectID="_1829385267" r:id="rId34"/>
        </w:object>
      </w:r>
      <w:r w:rsidRPr="000435E4">
        <w:rPr>
          <w:rFonts w:hint="eastAsia"/>
          <w:bCs/>
        </w:rPr>
        <w:t>，其中</w:t>
      </w:r>
      <w:r w:rsidRPr="004C174C">
        <w:rPr>
          <w:position w:val="-4"/>
        </w:rPr>
        <w:object w:dxaOrig="220" w:dyaOrig="240" w14:anchorId="04375C96">
          <v:shape id="_x0000_i1036" type="#_x0000_t75" style="width:11.4pt;height:12pt" o:ole="">
            <v:imagedata r:id="rId35" o:title=""/>
          </v:shape>
          <o:OLEObject Type="Embed" ProgID="Equation.DSMT4" ShapeID="_x0000_i1036" DrawAspect="Content" ObjectID="_1829385268" r:id="rId36"/>
        </w:object>
      </w:r>
      <w:r>
        <w:rPr>
          <w:rFonts w:hint="eastAsia"/>
        </w:rPr>
        <w:t>、</w:t>
      </w:r>
      <w:r w:rsidRPr="004C174C">
        <w:rPr>
          <w:position w:val="-10"/>
        </w:rPr>
        <w:object w:dxaOrig="240" w:dyaOrig="300" w14:anchorId="5AE7A429">
          <v:shape id="_x0000_i1037" type="#_x0000_t75" style="width:12pt;height:15.6pt" o:ole="">
            <v:imagedata r:id="rId37" o:title=""/>
          </v:shape>
          <o:OLEObject Type="Embed" ProgID="Equation.DSMT4" ShapeID="_x0000_i1037" DrawAspect="Content" ObjectID="_1829385269" r:id="rId38"/>
        </w:object>
      </w:r>
      <w:r w:rsidRPr="000435E4">
        <w:rPr>
          <w:rFonts w:hint="eastAsia"/>
          <w:bCs/>
        </w:rPr>
        <w:t>分別在</w:t>
      </w:r>
      <w:r w:rsidRPr="0017773B">
        <w:rPr>
          <w:position w:val="-4"/>
        </w:rPr>
        <w:object w:dxaOrig="400" w:dyaOrig="320" w14:anchorId="0391962D">
          <v:shape id="_x0000_i1038" type="#_x0000_t75" style="width:19.8pt;height:16.2pt" o:ole="">
            <v:imagedata r:id="rId39" o:title=""/>
          </v:shape>
          <o:OLEObject Type="Embed" ProgID="Equation.DSMT4" ShapeID="_x0000_i1038" DrawAspect="Content" ObjectID="_1829385270" r:id="rId40"/>
        </w:object>
      </w:r>
      <w:r w:rsidRPr="000435E4">
        <w:rPr>
          <w:rFonts w:hint="eastAsia"/>
          <w:bCs/>
        </w:rPr>
        <w:t>,</w:t>
      </w:r>
      <w:r w:rsidRPr="0017773B">
        <w:rPr>
          <w:position w:val="-6"/>
        </w:rPr>
        <w:object w:dxaOrig="400" w:dyaOrig="340" w14:anchorId="033AE603">
          <v:shape id="_x0000_i1039" type="#_x0000_t75" style="width:19.8pt;height:17.4pt" o:ole="">
            <v:imagedata r:id="rId41" o:title=""/>
          </v:shape>
          <o:OLEObject Type="Embed" ProgID="Equation.DSMT4" ShapeID="_x0000_i1039" DrawAspect="Content" ObjectID="_1829385271" r:id="rId42"/>
        </w:object>
      </w:r>
      <w:r w:rsidRPr="000435E4">
        <w:rPr>
          <w:rFonts w:hint="eastAsia"/>
          <w:bCs/>
        </w:rPr>
        <w:t>上。若</w:t>
      </w:r>
      <w:r w:rsidRPr="004C174C">
        <w:rPr>
          <w:position w:val="-4"/>
        </w:rPr>
        <w:object w:dxaOrig="639" w:dyaOrig="240" w14:anchorId="0596B445">
          <v:shape id="_x0000_i1040" type="#_x0000_t75" style="width:31.8pt;height:12pt" o:ole="">
            <v:imagedata r:id="rId43" o:title=""/>
          </v:shape>
          <o:OLEObject Type="Embed" ProgID="Equation.DSMT4" ShapeID="_x0000_i1040" DrawAspect="Content" ObjectID="_1829385272" r:id="rId44"/>
        </w:object>
      </w:r>
      <w:r w:rsidRPr="000435E4">
        <w:rPr>
          <w:rFonts w:hint="eastAsia"/>
          <w:bCs/>
        </w:rPr>
        <w:t>,</w:t>
      </w:r>
      <w:r w:rsidRPr="004C174C">
        <w:rPr>
          <w:position w:val="-10"/>
        </w:rPr>
        <w:object w:dxaOrig="639" w:dyaOrig="300" w14:anchorId="018E70DF">
          <v:shape id="_x0000_i1041" type="#_x0000_t75" style="width:31.8pt;height:15.6pt" o:ole="">
            <v:imagedata r:id="rId45" o:title=""/>
          </v:shape>
          <o:OLEObject Type="Embed" ProgID="Equation.DSMT4" ShapeID="_x0000_i1041" DrawAspect="Content" ObjectID="_1829385273" r:id="rId46"/>
        </w:object>
      </w:r>
      <w:r w:rsidRPr="000435E4">
        <w:rPr>
          <w:rFonts w:hint="eastAsia"/>
          <w:bCs/>
        </w:rPr>
        <w:t>,</w:t>
      </w:r>
      <w:r w:rsidRPr="004C174C">
        <w:rPr>
          <w:position w:val="-10"/>
        </w:rPr>
        <w:object w:dxaOrig="680" w:dyaOrig="300" w14:anchorId="508CCF27">
          <v:shape id="_x0000_i1042" type="#_x0000_t75" style="width:34.2pt;height:15.6pt" o:ole="">
            <v:imagedata r:id="rId47" o:title=""/>
          </v:shape>
          <o:OLEObject Type="Embed" ProgID="Equation.DSMT4" ShapeID="_x0000_i1042" DrawAspect="Content" ObjectID="_1829385274" r:id="rId48"/>
        </w:object>
      </w:r>
      <w:r w:rsidRPr="000435E4">
        <w:rPr>
          <w:rFonts w:hint="eastAsia"/>
          <w:bCs/>
        </w:rPr>
        <w:t>的面積分別以</w:t>
      </w:r>
      <w:r w:rsidRPr="000435E4">
        <w:rPr>
          <w:rFonts w:hint="eastAsia"/>
          <w:bCs/>
          <w:i/>
        </w:rPr>
        <w:t>p</w:t>
      </w:r>
      <w:r w:rsidRPr="000435E4">
        <w:rPr>
          <w:rFonts w:hint="eastAsia"/>
          <w:bCs/>
        </w:rPr>
        <w:t xml:space="preserve"> , </w:t>
      </w:r>
      <w:r w:rsidRPr="000435E4">
        <w:rPr>
          <w:rFonts w:hint="eastAsia"/>
          <w:bCs/>
          <w:i/>
        </w:rPr>
        <w:t>q</w:t>
      </w:r>
      <w:r w:rsidRPr="000435E4">
        <w:rPr>
          <w:rFonts w:hint="eastAsia"/>
          <w:bCs/>
        </w:rPr>
        <w:t xml:space="preserve"> , </w:t>
      </w:r>
      <w:r w:rsidRPr="000435E4">
        <w:rPr>
          <w:rFonts w:hint="eastAsia"/>
          <w:bCs/>
          <w:i/>
        </w:rPr>
        <w:t>r</w:t>
      </w:r>
      <w:r w:rsidRPr="000435E4">
        <w:rPr>
          <w:rFonts w:hint="eastAsia"/>
          <w:bCs/>
        </w:rPr>
        <w:t>表示，則下列哪一選項正確？</w:t>
      </w:r>
    </w:p>
    <w:p w14:paraId="2F96BE34" w14:textId="77777777" w:rsidR="000435E4" w:rsidRDefault="000435E4" w:rsidP="000435E4">
      <w:pPr>
        <w:pStyle w:val="ae"/>
        <w:ind w:leftChars="0" w:left="360"/>
      </w:pPr>
      <w:r>
        <w:rPr>
          <w:rFonts w:hint="eastAsia"/>
        </w:rPr>
        <w:t>(1)</w:t>
      </w:r>
      <w:r w:rsidRPr="000435E4">
        <w:rPr>
          <w:rFonts w:hint="eastAsia"/>
          <w:w w:val="33"/>
        </w:rPr>
        <w:t xml:space="preserve">　</w:t>
      </w:r>
      <w:r w:rsidRPr="000435E4">
        <w:rPr>
          <w:rFonts w:hint="eastAsia"/>
          <w:i/>
        </w:rPr>
        <w:t>p</w:t>
      </w:r>
      <w:r>
        <w:rPr>
          <w:rFonts w:hint="eastAsia"/>
        </w:rPr>
        <w:t>＞</w:t>
      </w:r>
      <w:r w:rsidRPr="000435E4">
        <w:rPr>
          <w:rFonts w:hint="eastAsia"/>
          <w:i/>
        </w:rPr>
        <w:t>q</w:t>
      </w:r>
      <w:r>
        <w:rPr>
          <w:rFonts w:hint="eastAsia"/>
        </w:rPr>
        <w:t>＞</w:t>
      </w:r>
      <w:r w:rsidRPr="000435E4">
        <w:rPr>
          <w:rFonts w:hint="eastAsia"/>
          <w:i/>
        </w:rPr>
        <w:t>r</w:t>
      </w:r>
    </w:p>
    <w:p w14:paraId="450B9467" w14:textId="77777777" w:rsidR="000435E4" w:rsidRDefault="000435E4" w:rsidP="000435E4">
      <w:pPr>
        <w:pStyle w:val="ae"/>
        <w:ind w:leftChars="0" w:left="360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 w:rsidRPr="000435E4">
        <w:rPr>
          <w:rFonts w:hint="eastAsia"/>
          <w:w w:val="33"/>
        </w:rPr>
        <w:t xml:space="preserve">　</w:t>
      </w:r>
      <w:r w:rsidRPr="000435E4">
        <w:rPr>
          <w:rFonts w:hint="eastAsia"/>
          <w:i/>
        </w:rPr>
        <w:t>q</w:t>
      </w:r>
      <w:r>
        <w:rPr>
          <w:rFonts w:hint="eastAsia"/>
        </w:rPr>
        <w:t>＞</w:t>
      </w:r>
      <w:r w:rsidRPr="000435E4">
        <w:rPr>
          <w:rFonts w:hint="eastAsia"/>
          <w:i/>
        </w:rPr>
        <w:t>r</w:t>
      </w:r>
      <w:r>
        <w:rPr>
          <w:rFonts w:hint="eastAsia"/>
        </w:rPr>
        <w:t>＞</w:t>
      </w:r>
      <w:r w:rsidRPr="000435E4">
        <w:rPr>
          <w:rFonts w:hint="eastAsia"/>
          <w:i/>
        </w:rPr>
        <w:t>p</w:t>
      </w:r>
    </w:p>
    <w:p w14:paraId="68490024" w14:textId="77777777" w:rsidR="000435E4" w:rsidRDefault="000435E4" w:rsidP="000435E4">
      <w:pPr>
        <w:pStyle w:val="ae"/>
        <w:ind w:leftChars="0" w:left="360"/>
      </w:pPr>
      <w:r>
        <w:rPr>
          <w:rFonts w:hint="eastAsia"/>
        </w:rPr>
        <w:t>(</w:t>
      </w:r>
      <w:r>
        <w:t>3</w:t>
      </w:r>
      <w:r>
        <w:rPr>
          <w:rFonts w:hint="eastAsia"/>
        </w:rPr>
        <w:t>)</w:t>
      </w:r>
      <w:r w:rsidRPr="000435E4">
        <w:rPr>
          <w:rFonts w:hint="eastAsia"/>
          <w:w w:val="33"/>
        </w:rPr>
        <w:t xml:space="preserve">　</w:t>
      </w:r>
      <w:r w:rsidRPr="000435E4">
        <w:rPr>
          <w:rFonts w:hint="eastAsia"/>
          <w:i/>
        </w:rPr>
        <w:t>p</w:t>
      </w:r>
      <w:r w:rsidRPr="00EB2A52">
        <w:object w:dxaOrig="200" w:dyaOrig="180" w14:anchorId="44F3E5EF">
          <v:shape id="_x0000_i1043" type="#_x0000_t75" style="width:10.2pt;height:8.4pt" o:ole="">
            <v:imagedata r:id="rId49" o:title=""/>
          </v:shape>
          <o:OLEObject Type="Embed" ProgID="Equation.DSMT4" ShapeID="_x0000_i1043" DrawAspect="Content" ObjectID="_1829385275" r:id="rId50"/>
        </w:object>
      </w:r>
      <w:r w:rsidRPr="000435E4">
        <w:rPr>
          <w:rFonts w:hint="eastAsia"/>
          <w:i/>
        </w:rPr>
        <w:t>r</w:t>
      </w:r>
      <w:r>
        <w:rPr>
          <w:rFonts w:hint="eastAsia"/>
        </w:rPr>
        <w:t>＞</w:t>
      </w:r>
      <w:r w:rsidRPr="000435E4">
        <w:rPr>
          <w:rFonts w:hint="eastAsia"/>
          <w:i/>
        </w:rPr>
        <w:t>q</w:t>
      </w:r>
      <w:r>
        <w:rPr>
          <w:rFonts w:hint="eastAsia"/>
        </w:rPr>
        <w:t xml:space="preserve">　　</w:t>
      </w:r>
      <w:r>
        <w:br/>
      </w:r>
      <w:r>
        <w:rPr>
          <w:rFonts w:hint="eastAsia"/>
        </w:rPr>
        <w:t>(</w:t>
      </w:r>
      <w:r>
        <w:t>4</w:t>
      </w:r>
      <w:r>
        <w:rPr>
          <w:rFonts w:hint="eastAsia"/>
        </w:rPr>
        <w:t>)</w:t>
      </w:r>
      <w:r w:rsidRPr="000435E4">
        <w:rPr>
          <w:rFonts w:hint="eastAsia"/>
          <w:w w:val="33"/>
        </w:rPr>
        <w:t xml:space="preserve">　</w:t>
      </w:r>
      <w:r w:rsidRPr="000435E4">
        <w:rPr>
          <w:rFonts w:hint="eastAsia"/>
          <w:i/>
        </w:rPr>
        <w:t>q</w:t>
      </w:r>
      <w:r>
        <w:rPr>
          <w:rFonts w:hint="eastAsia"/>
        </w:rPr>
        <w:t>＞</w:t>
      </w:r>
      <w:r w:rsidRPr="000435E4">
        <w:rPr>
          <w:rFonts w:hint="eastAsia"/>
          <w:i/>
        </w:rPr>
        <w:t>p</w:t>
      </w:r>
      <w:r w:rsidRPr="00EB2A52">
        <w:object w:dxaOrig="200" w:dyaOrig="180" w14:anchorId="5BC8ED45">
          <v:shape id="_x0000_i1044" type="#_x0000_t75" style="width:10.2pt;height:8.4pt" o:ole="">
            <v:imagedata r:id="rId49" o:title=""/>
          </v:shape>
          <o:OLEObject Type="Embed" ProgID="Equation.DSMT4" ShapeID="_x0000_i1044" DrawAspect="Content" ObjectID="_1829385276" r:id="rId51"/>
        </w:object>
      </w:r>
      <w:r w:rsidRPr="000435E4">
        <w:rPr>
          <w:rFonts w:hint="eastAsia"/>
          <w:i/>
        </w:rPr>
        <w:t>r</w:t>
      </w:r>
    </w:p>
    <w:p w14:paraId="53976548" w14:textId="1ED997F2" w:rsidR="000435E4" w:rsidRDefault="000435E4" w:rsidP="000435E4">
      <w:pPr>
        <w:pStyle w:val="ae"/>
        <w:ind w:leftChars="0" w:left="360"/>
        <w:rPr>
          <w:i/>
        </w:rPr>
      </w:pPr>
      <w:r>
        <w:rPr>
          <w:rFonts w:hint="eastAsia"/>
        </w:rPr>
        <w:t>(</w:t>
      </w:r>
      <w:r>
        <w:t>5</w:t>
      </w:r>
      <w:r>
        <w:rPr>
          <w:rFonts w:hint="eastAsia"/>
        </w:rPr>
        <w:t>)</w:t>
      </w:r>
      <w:r w:rsidRPr="000435E4">
        <w:rPr>
          <w:rFonts w:hint="eastAsia"/>
          <w:w w:val="33"/>
        </w:rPr>
        <w:t xml:space="preserve">　</w:t>
      </w:r>
      <w:r w:rsidRPr="000435E4">
        <w:rPr>
          <w:rFonts w:hint="eastAsia"/>
          <w:i/>
        </w:rPr>
        <w:t>p</w:t>
      </w:r>
      <w:r w:rsidRPr="00EB2A52">
        <w:object w:dxaOrig="200" w:dyaOrig="180" w14:anchorId="46435C0A">
          <v:shape id="_x0000_i1045" type="#_x0000_t75" style="width:10.2pt;height:8.4pt" o:ole="">
            <v:imagedata r:id="rId49" o:title=""/>
          </v:shape>
          <o:OLEObject Type="Embed" ProgID="Equation.DSMT4" ShapeID="_x0000_i1045" DrawAspect="Content" ObjectID="_1829385277" r:id="rId52"/>
        </w:object>
      </w:r>
      <w:r w:rsidRPr="000435E4">
        <w:rPr>
          <w:rFonts w:hint="eastAsia"/>
          <w:i/>
        </w:rPr>
        <w:t>q</w:t>
      </w:r>
      <w:r w:rsidRPr="00EB2A52">
        <w:object w:dxaOrig="200" w:dyaOrig="180" w14:anchorId="212EBBA9">
          <v:shape id="_x0000_i1046" type="#_x0000_t75" style="width:10.2pt;height:8.4pt" o:ole="">
            <v:imagedata r:id="rId49" o:title=""/>
          </v:shape>
          <o:OLEObject Type="Embed" ProgID="Equation.DSMT4" ShapeID="_x0000_i1046" DrawAspect="Content" ObjectID="_1829385278" r:id="rId53"/>
        </w:object>
      </w:r>
      <w:r w:rsidRPr="000435E4">
        <w:rPr>
          <w:rFonts w:hint="eastAsia"/>
          <w:i/>
        </w:rPr>
        <w:t>r</w:t>
      </w:r>
    </w:p>
    <w:p w14:paraId="1CA6E4AD" w14:textId="154EFA1F" w:rsidR="000435E4" w:rsidRDefault="000435E4" w:rsidP="000435E4">
      <w:pPr>
        <w:pStyle w:val="ae"/>
        <w:ind w:leftChars="0" w:left="360"/>
      </w:pPr>
    </w:p>
    <w:p w14:paraId="4CB65383" w14:textId="7A569E33" w:rsidR="0003455E" w:rsidRPr="0003455E" w:rsidRDefault="0003455E" w:rsidP="0003455E">
      <w:pPr>
        <w:widowControl/>
        <w:tabs>
          <w:tab w:val="left" w:pos="4817"/>
        </w:tabs>
        <w:rPr>
          <w:rFonts w:ascii="標楷體" w:hAnsi="標楷體"/>
          <w:color w:val="000000"/>
        </w:rPr>
        <w:sectPr w:rsidR="0003455E" w:rsidRPr="0003455E" w:rsidSect="000A40E9">
          <w:type w:val="continuous"/>
          <w:pgSz w:w="14572" w:h="20639" w:code="12"/>
          <w:pgMar w:top="1134" w:right="1134" w:bottom="1134" w:left="1134" w:header="851" w:footer="864" w:gutter="0"/>
          <w:cols w:space="425"/>
          <w:docGrid w:type="lines" w:linePitch="360"/>
        </w:sectPr>
      </w:pPr>
    </w:p>
    <w:p w14:paraId="0C4227AB" w14:textId="0F322470" w:rsidR="000435E4" w:rsidRDefault="000435E4" w:rsidP="0003455E">
      <w:pPr>
        <w:pStyle w:val="Normala62ea9e1-0e50-4880-9351-bc92d7c235a4"/>
        <w:rPr>
          <w:rFonts w:ascii="標楷體" w:eastAsia="標楷體" w:hAnsi="標楷體"/>
          <w:shd w:val="pct15" w:color="auto" w:fill="FFFFFF"/>
        </w:rPr>
      </w:pPr>
    </w:p>
    <w:p w14:paraId="3DE28F50" w14:textId="72484E05" w:rsidR="0003455E" w:rsidRDefault="0003455E" w:rsidP="0003455E">
      <w:pPr>
        <w:pStyle w:val="Normala62ea9e1-0e50-4880-9351-bc92d7c235a4"/>
        <w:rPr>
          <w:rFonts w:ascii="標楷體" w:eastAsia="標楷體" w:hAnsi="標楷體"/>
          <w:shd w:val="pct15" w:color="auto" w:fill="FFFFFF"/>
        </w:rPr>
        <w:sectPr w:rsidR="0003455E" w:rsidSect="0003455E">
          <w:type w:val="continuous"/>
          <w:pgSz w:w="14572" w:h="20639" w:code="12"/>
          <w:pgMar w:top="1134" w:right="1134" w:bottom="1134" w:left="1134" w:header="851" w:footer="864" w:gutter="0"/>
          <w:cols w:space="427"/>
          <w:docGrid w:type="lines" w:linePitch="360"/>
        </w:sectPr>
      </w:pPr>
    </w:p>
    <w:p w14:paraId="673F78E3" w14:textId="4BC0D318" w:rsidR="000435E4" w:rsidRDefault="000435E4" w:rsidP="0003455E">
      <w:pPr>
        <w:pStyle w:val="Normala62ea9e1-0e50-4880-9351-bc92d7c235a4"/>
        <w:rPr>
          <w:rFonts w:ascii="標楷體" w:eastAsia="標楷體" w:hAnsi="標楷體"/>
          <w:shd w:val="pct15" w:color="auto" w:fill="FFFFFF"/>
        </w:rPr>
      </w:pPr>
    </w:p>
    <w:p w14:paraId="41BD71C9" w14:textId="441EF4C8" w:rsidR="000435E4" w:rsidRPr="0003455E" w:rsidRDefault="000435E4" w:rsidP="000435E4">
      <w:pPr>
        <w:pStyle w:val="Normala62ea9e1-0e50-4880-9351-bc92d7c235a4"/>
        <w:numPr>
          <w:ilvl w:val="0"/>
          <w:numId w:val="24"/>
        </w:numPr>
        <w:rPr>
          <w:rFonts w:ascii="標楷體" w:eastAsia="標楷體" w:hAnsi="標楷體"/>
          <w:shd w:val="pct15" w:color="auto" w:fill="FFFFFF"/>
        </w:rPr>
      </w:pPr>
      <w:r w:rsidRPr="000435E4">
        <w:rPr>
          <w:rFonts w:ascii="標楷體" w:eastAsia="標楷體" w:hAnsi="標楷體" w:hint="eastAsia"/>
        </w:rPr>
        <w:t>已知有一正五邊形</w:t>
      </w:r>
      <w:r w:rsidRPr="000435E4">
        <w:rPr>
          <w:rFonts w:ascii="標楷體" w:eastAsia="標楷體" w:hAnsi="標楷體"/>
          <w:position w:val="-6"/>
        </w:rPr>
        <w:object w:dxaOrig="820" w:dyaOrig="260" w14:anchorId="3877259C">
          <v:shape id="_x0000_i1047" type="#_x0000_t75" style="width:41.4pt;height:12.6pt" o:ole="">
            <v:imagedata r:id="rId54" o:title=""/>
          </v:shape>
          <o:OLEObject Type="Embed" ProgID="Equation.DSMT4" ShapeID="_x0000_i1047" DrawAspect="Content" ObjectID="_1829385279" r:id="rId55"/>
        </w:object>
      </w:r>
      <w:r w:rsidRPr="000435E4">
        <w:rPr>
          <w:rFonts w:ascii="標楷體" w:eastAsia="標楷體" w:hAnsi="標楷體" w:hint="eastAsia"/>
        </w:rPr>
        <w:t>，如圖(</w:t>
      </w:r>
      <w:r w:rsidR="00DA5C6D">
        <w:rPr>
          <w:rFonts w:ascii="標楷體" w:eastAsia="標楷體" w:hAnsi="標楷體" w:hint="eastAsia"/>
        </w:rPr>
        <w:t>一</w:t>
      </w:r>
      <w:r w:rsidRPr="000435E4">
        <w:rPr>
          <w:rFonts w:ascii="標楷體" w:eastAsia="標楷體" w:hAnsi="標楷體" w:hint="eastAsia"/>
        </w:rPr>
        <w:t>)，今希望分別在5個角的地方以圓滑的曲線取代尖銳的角，作法如下 : 作一個半徑為1單位長的圓與角</w:t>
      </w:r>
      <w:r w:rsidRPr="000435E4">
        <w:rPr>
          <w:rFonts w:ascii="標楷體" w:eastAsia="標楷體" w:hAnsi="標楷體"/>
          <w:position w:val="-4"/>
        </w:rPr>
        <w:object w:dxaOrig="220" w:dyaOrig="240" w14:anchorId="4DEAA6DD">
          <v:shape id="_x0000_i1048" type="#_x0000_t75" style="width:11.4pt;height:12pt" o:ole="">
            <v:imagedata r:id="rId56" o:title=""/>
          </v:shape>
          <o:OLEObject Type="Embed" ProgID="Equation.DSMT4" ShapeID="_x0000_i1048" DrawAspect="Content" ObjectID="_1829385280" r:id="rId57"/>
        </w:object>
      </w:r>
      <w:r w:rsidRPr="000435E4">
        <w:rPr>
          <w:rFonts w:ascii="標楷體" w:eastAsia="標楷體" w:hAnsi="標楷體" w:hint="eastAsia"/>
        </w:rPr>
        <w:t>的兩邊相切，設切點為</w:t>
      </w:r>
      <w:r w:rsidRPr="000435E4">
        <w:rPr>
          <w:rFonts w:ascii="標楷體" w:eastAsia="標楷體" w:hAnsi="標楷體"/>
          <w:position w:val="-4"/>
        </w:rPr>
        <w:object w:dxaOrig="220" w:dyaOrig="240" w14:anchorId="3E105A48">
          <v:shape id="_x0000_i1049" type="#_x0000_t75" style="width:11.4pt;height:12pt" o:ole="">
            <v:imagedata r:id="rId35" o:title=""/>
          </v:shape>
          <o:OLEObject Type="Embed" ProgID="Equation.DSMT4" ShapeID="_x0000_i1049" DrawAspect="Content" ObjectID="_1829385281" r:id="rId58"/>
        </w:object>
      </w:r>
      <w:r w:rsidRPr="000435E4">
        <w:rPr>
          <w:rFonts w:ascii="標楷體" w:eastAsia="標楷體" w:hAnsi="標楷體" w:hint="eastAsia"/>
        </w:rPr>
        <w:t>、</w:t>
      </w:r>
      <w:r w:rsidRPr="000435E4">
        <w:rPr>
          <w:rFonts w:ascii="標楷體" w:eastAsia="標楷體" w:hAnsi="標楷體"/>
          <w:position w:val="-10"/>
        </w:rPr>
        <w:object w:dxaOrig="240" w:dyaOrig="300" w14:anchorId="14644883">
          <v:shape id="_x0000_i1050" type="#_x0000_t75" style="width:12pt;height:15.6pt" o:ole="">
            <v:imagedata r:id="rId37" o:title=""/>
          </v:shape>
          <o:OLEObject Type="Embed" ProgID="Equation.DSMT4" ShapeID="_x0000_i1050" DrawAspect="Content" ObjectID="_1829385282" r:id="rId59"/>
        </w:object>
      </w:r>
      <w:r w:rsidRPr="000435E4">
        <w:rPr>
          <w:rFonts w:ascii="標楷體" w:eastAsia="標楷體" w:hAnsi="標楷體" w:hint="eastAsia"/>
        </w:rPr>
        <w:t>，則以</w:t>
      </w:r>
      <w:r w:rsidRPr="000435E4">
        <w:rPr>
          <w:rFonts w:ascii="標楷體" w:eastAsia="標楷體" w:hAnsi="標楷體"/>
          <w:position w:val="-10"/>
        </w:rPr>
        <w:object w:dxaOrig="380" w:dyaOrig="380" w14:anchorId="663E8096">
          <v:shape id="_x0000_i1051" type="#_x0000_t75" style="width:18.6pt;height:18.6pt" o:ole="">
            <v:imagedata r:id="rId60" o:title=""/>
          </v:shape>
          <o:OLEObject Type="Embed" ProgID="Equation.DSMT4" ShapeID="_x0000_i1051" DrawAspect="Content" ObjectID="_1829385283" r:id="rId61"/>
        </w:object>
      </w:r>
      <w:r w:rsidRPr="000435E4">
        <w:rPr>
          <w:rFonts w:ascii="標楷體" w:eastAsia="標楷體" w:hAnsi="標楷體" w:hint="eastAsia"/>
        </w:rPr>
        <w:t>取代角</w:t>
      </w:r>
      <w:r w:rsidRPr="000435E4">
        <w:rPr>
          <w:rFonts w:ascii="標楷體" w:eastAsia="標楷體" w:hAnsi="標楷體"/>
          <w:position w:val="-4"/>
        </w:rPr>
        <w:object w:dxaOrig="220" w:dyaOrig="240" w14:anchorId="06D7E0C6">
          <v:shape id="_x0000_i1052" type="#_x0000_t75" style="width:11.4pt;height:12pt" o:ole="">
            <v:imagedata r:id="rId56" o:title=""/>
          </v:shape>
          <o:OLEObject Type="Embed" ProgID="Equation.DSMT4" ShapeID="_x0000_i1052" DrawAspect="Content" ObjectID="_1829385284" r:id="rId62"/>
        </w:object>
      </w:r>
      <w:r w:rsidRPr="000435E4">
        <w:rPr>
          <w:rFonts w:ascii="標楷體" w:eastAsia="標楷體" w:hAnsi="標楷體" w:hint="eastAsia"/>
        </w:rPr>
        <w:t>，如圖</w:t>
      </w:r>
      <w:r w:rsidR="00DA5C6D">
        <w:rPr>
          <w:rFonts w:ascii="標楷體" w:eastAsia="標楷體" w:hAnsi="標楷體" w:hint="eastAsia"/>
        </w:rPr>
        <w:t>(二</w:t>
      </w:r>
      <w:r w:rsidRPr="000435E4">
        <w:rPr>
          <w:rFonts w:ascii="標楷體" w:eastAsia="標楷體" w:hAnsi="標楷體" w:hint="eastAsia"/>
        </w:rPr>
        <w:t>)，其餘4個角作相同的處理方法，最後得一圓滑的封閉曲線</w:t>
      </w:r>
      <w:r w:rsidRPr="000435E4">
        <w:rPr>
          <w:rFonts w:ascii="標楷體" w:eastAsia="標楷體" w:hAnsi="標楷體"/>
          <w:position w:val="-4"/>
        </w:rPr>
        <w:object w:dxaOrig="200" w:dyaOrig="240" w14:anchorId="22D6BD16">
          <v:shape id="_x0000_i1053" type="#_x0000_t75" style="width:10.2pt;height:12pt" o:ole="">
            <v:imagedata r:id="rId63" o:title=""/>
          </v:shape>
          <o:OLEObject Type="Embed" ProgID="Equation.DSMT4" ShapeID="_x0000_i1053" DrawAspect="Content" ObjectID="_1829385285" r:id="rId64"/>
        </w:object>
      </w:r>
      <w:r w:rsidRPr="000435E4">
        <w:rPr>
          <w:rFonts w:ascii="標楷體" w:eastAsia="標楷體" w:hAnsi="標楷體" w:hint="eastAsia"/>
        </w:rPr>
        <w:t>，如圖</w:t>
      </w:r>
      <w:r w:rsidR="00DA5C6D">
        <w:rPr>
          <w:rFonts w:ascii="標楷體" w:eastAsia="標楷體" w:hAnsi="標楷體" w:hint="eastAsia"/>
        </w:rPr>
        <w:t>(三</w:t>
      </w:r>
      <w:r w:rsidRPr="000435E4">
        <w:rPr>
          <w:rFonts w:ascii="標楷體" w:eastAsia="標楷體" w:hAnsi="標楷體" w:hint="eastAsia"/>
        </w:rPr>
        <w:t xml:space="preserve">)。試問 : </w:t>
      </w:r>
      <w:r w:rsidRPr="000435E4">
        <w:rPr>
          <w:rFonts w:ascii="標楷體" w:eastAsia="標楷體" w:hAnsi="標楷體"/>
          <w:position w:val="-4"/>
        </w:rPr>
        <w:object w:dxaOrig="200" w:dyaOrig="240" w14:anchorId="2320AE77">
          <v:shape id="_x0000_i1054" type="#_x0000_t75" style="width:10.2pt;height:12pt" o:ole="">
            <v:imagedata r:id="rId63" o:title=""/>
          </v:shape>
          <o:OLEObject Type="Embed" ProgID="Equation.DSMT4" ShapeID="_x0000_i1054" DrawAspect="Content" ObjectID="_1829385286" r:id="rId65"/>
        </w:object>
      </w:r>
      <w:r w:rsidRPr="000435E4">
        <w:rPr>
          <w:rFonts w:ascii="標楷體" w:eastAsia="標楷體" w:hAnsi="標楷體" w:hint="eastAsia"/>
        </w:rPr>
        <w:t>的周長比正五邊形</w:t>
      </w:r>
      <w:r w:rsidRPr="000435E4">
        <w:rPr>
          <w:rFonts w:ascii="標楷體" w:eastAsia="標楷體" w:hAnsi="標楷體"/>
          <w:position w:val="-6"/>
        </w:rPr>
        <w:object w:dxaOrig="820" w:dyaOrig="260" w14:anchorId="37D1CAEC">
          <v:shape id="_x0000_i1055" type="#_x0000_t75" style="width:41.4pt;height:12.6pt" o:ole="">
            <v:imagedata r:id="rId54" o:title=""/>
          </v:shape>
          <o:OLEObject Type="Embed" ProgID="Equation.DSMT4" ShapeID="_x0000_i1055" DrawAspect="Content" ObjectID="_1829385287" r:id="rId66"/>
        </w:object>
      </w:r>
      <w:r w:rsidRPr="000435E4">
        <w:rPr>
          <w:rFonts w:ascii="標楷體" w:eastAsia="標楷體" w:hAnsi="標楷體" w:hint="eastAsia"/>
        </w:rPr>
        <w:t>的周長</w:t>
      </w:r>
      <w:r w:rsidRPr="0003455E">
        <w:rPr>
          <w:rFonts w:ascii="標楷體" w:eastAsia="標楷體" w:hAnsi="標楷體" w:hint="eastAsia"/>
          <w:u w:val="double"/>
        </w:rPr>
        <w:t>少</w:t>
      </w:r>
      <w:r w:rsidRPr="000435E4">
        <w:rPr>
          <w:rFonts w:ascii="標楷體" w:eastAsia="標楷體" w:hAnsi="標楷體" w:hint="eastAsia"/>
        </w:rPr>
        <w:t>多少單位長?</w:t>
      </w:r>
    </w:p>
    <w:p w14:paraId="5CACFE79" w14:textId="50011D0E" w:rsidR="0003455E" w:rsidRDefault="0003455E" w:rsidP="0003455E">
      <w:pPr>
        <w:pStyle w:val="Normala62ea9e1-0e50-4880-9351-bc92d7c235a4"/>
        <w:ind w:left="360"/>
        <w:jc w:val="center"/>
      </w:pPr>
      <w:r>
        <w:rPr>
          <w:noProof/>
        </w:rPr>
        <w:drawing>
          <wp:inline distT="0" distB="0" distL="0" distR="0" wp14:anchorId="5E31FA47" wp14:editId="4CDE7B54">
            <wp:extent cx="5803900" cy="1381379"/>
            <wp:effectExtent l="0" t="0" r="635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3915815.jpg"/>
                    <pic:cNvPicPr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208" cy="139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B8DF8" w14:textId="53C5EA38" w:rsidR="00E00501" w:rsidRPr="00E00501" w:rsidRDefault="00E00501" w:rsidP="00E00501">
      <w:pPr>
        <w:pStyle w:val="Normala62ea9e1-0e50-4880-9351-bc92d7c235a4"/>
        <w:ind w:left="360"/>
        <w:rPr>
          <w:rFonts w:ascii="標楷體" w:eastAsia="標楷體" w:hAnsi="標楷體"/>
        </w:rPr>
      </w:pPr>
      <w:r>
        <w:rPr>
          <w:rFonts w:hint="eastAsia"/>
        </w:rPr>
        <w:t xml:space="preserve"> </w:t>
      </w:r>
      <w:r>
        <w:t xml:space="preserve">                  </w:t>
      </w:r>
      <w:r w:rsidRPr="00E00501">
        <w:rPr>
          <w:rFonts w:ascii="標楷體" w:eastAsia="標楷體" w:hAnsi="標楷體" w:hint="eastAsia"/>
        </w:rPr>
        <w:t>圖(一)</w:t>
      </w:r>
      <w:r>
        <w:rPr>
          <w:rFonts w:ascii="標楷體" w:eastAsia="標楷體" w:hAnsi="標楷體" w:hint="eastAsia"/>
        </w:rPr>
        <w:t xml:space="preserve">                      </w:t>
      </w:r>
      <w:r w:rsidRPr="00E00501">
        <w:rPr>
          <w:rFonts w:ascii="標楷體" w:eastAsia="標楷體" w:hAnsi="標楷體" w:hint="eastAsia"/>
        </w:rPr>
        <w:t>圖(二)                       圖(三)</w:t>
      </w:r>
    </w:p>
    <w:p w14:paraId="70D8B460" w14:textId="20885548" w:rsidR="0003455E" w:rsidRPr="00D55543" w:rsidRDefault="0003455E" w:rsidP="00D55543">
      <w:pPr>
        <w:pStyle w:val="Normala62ea9e1-0e50-4880-9351-bc92d7c235a4"/>
        <w:ind w:leftChars="177" w:left="425"/>
        <w:rPr>
          <w:rFonts w:ascii="標楷體" w:eastAsia="標楷體" w:hAnsi="標楷體"/>
          <w:shd w:val="pct15" w:color="auto" w:fill="FFFFFF"/>
        </w:rPr>
        <w:sectPr w:rsidR="0003455E" w:rsidRPr="00D55543" w:rsidSect="000A40E9">
          <w:type w:val="continuous"/>
          <w:pgSz w:w="14572" w:h="20639" w:code="12"/>
          <w:pgMar w:top="1134" w:right="1134" w:bottom="1134" w:left="1134" w:header="851" w:footer="864" w:gutter="0"/>
          <w:cols w:space="425"/>
          <w:docGrid w:type="lines" w:linePitch="360"/>
        </w:sectPr>
      </w:pPr>
      <w:r w:rsidRPr="0003455E">
        <w:rPr>
          <w:rFonts w:hint="eastAsia"/>
        </w:rPr>
        <w:t>(1</w:t>
      </w:r>
      <w:r w:rsidRPr="0003455E">
        <w:t xml:space="preserve">) </w:t>
      </w:r>
      <w:r w:rsidRPr="0003455E">
        <w:rPr>
          <w:position w:val="-6"/>
        </w:rPr>
        <w:object w:dxaOrig="1359" w:dyaOrig="260" w14:anchorId="1F751A24">
          <v:shape id="_x0000_i1056" type="#_x0000_t75" style="width:67.8pt;height:12.6pt" o:ole="">
            <v:imagedata r:id="rId68" o:title=""/>
          </v:shape>
          <o:OLEObject Type="Embed" ProgID="Equation.DSMT4" ShapeID="_x0000_i1056" DrawAspect="Content" ObjectID="_1829385288" r:id="rId69"/>
        </w:object>
      </w:r>
      <w:r w:rsidRPr="0003455E">
        <w:t xml:space="preserve"> </w:t>
      </w:r>
      <w:r w:rsidRPr="0003455E">
        <w:rPr>
          <w:rFonts w:hint="eastAsia"/>
        </w:rPr>
        <w:t xml:space="preserve"> </w:t>
      </w:r>
      <w:r w:rsidRPr="0003455E">
        <w:t xml:space="preserve">   </w:t>
      </w:r>
      <w:r>
        <w:t xml:space="preserve">  </w:t>
      </w:r>
      <w:r w:rsidRPr="0003455E">
        <w:rPr>
          <w:rFonts w:hint="eastAsia"/>
        </w:rPr>
        <w:t>(</w:t>
      </w:r>
      <w:r w:rsidRPr="0003455E">
        <w:t xml:space="preserve">2) </w:t>
      </w:r>
      <w:r w:rsidRPr="0003455E">
        <w:rPr>
          <w:position w:val="-6"/>
        </w:rPr>
        <w:object w:dxaOrig="1140" w:dyaOrig="260" w14:anchorId="6A78A8BF">
          <v:shape id="_x0000_i1057" type="#_x0000_t75" style="width:57.6pt;height:12.6pt" o:ole="">
            <v:imagedata r:id="rId70" o:title=""/>
          </v:shape>
          <o:OLEObject Type="Embed" ProgID="Equation.DSMT4" ShapeID="_x0000_i1057" DrawAspect="Content" ObjectID="_1829385289" r:id="rId71"/>
        </w:object>
      </w:r>
      <w:r w:rsidRPr="0003455E">
        <w:t xml:space="preserve"> </w:t>
      </w:r>
      <w:r w:rsidRPr="0003455E">
        <w:rPr>
          <w:rFonts w:hint="eastAsia"/>
        </w:rPr>
        <w:t xml:space="preserve"> </w:t>
      </w:r>
      <w:r w:rsidRPr="0003455E">
        <w:t xml:space="preserve">   </w:t>
      </w:r>
      <w:r>
        <w:t xml:space="preserve"> </w:t>
      </w:r>
      <w:r w:rsidRPr="0003455E">
        <w:t xml:space="preserve">  (3) </w:t>
      </w:r>
      <w:r w:rsidRPr="0003455E">
        <w:rPr>
          <w:position w:val="-6"/>
        </w:rPr>
        <w:object w:dxaOrig="1359" w:dyaOrig="260" w14:anchorId="31EEA724">
          <v:shape id="_x0000_i1058" type="#_x0000_t75" style="width:67.8pt;height:12.6pt" o:ole="">
            <v:imagedata r:id="rId72" o:title=""/>
          </v:shape>
          <o:OLEObject Type="Embed" ProgID="Equation.DSMT4" ShapeID="_x0000_i1058" DrawAspect="Content" ObjectID="_1829385290" r:id="rId73"/>
        </w:object>
      </w:r>
      <w:r w:rsidRPr="0003455E">
        <w:t xml:space="preserve"> </w:t>
      </w:r>
      <w:r w:rsidRPr="0003455E">
        <w:rPr>
          <w:rFonts w:hint="eastAsia"/>
        </w:rPr>
        <w:t xml:space="preserve"> </w:t>
      </w:r>
      <w:r w:rsidRPr="0003455E">
        <w:t xml:space="preserve">  </w:t>
      </w:r>
      <w:r>
        <w:t xml:space="preserve">  </w:t>
      </w:r>
      <w:r w:rsidRPr="0003455E">
        <w:t xml:space="preserve"> (4) </w:t>
      </w:r>
      <w:r w:rsidRPr="0003455E">
        <w:rPr>
          <w:position w:val="-28"/>
        </w:rPr>
        <w:object w:dxaOrig="1160" w:dyaOrig="639" w14:anchorId="2B8EDE4E">
          <v:shape id="_x0000_i1059" type="#_x0000_t75" style="width:58.2pt;height:31.8pt" o:ole="">
            <v:imagedata r:id="rId74" o:title=""/>
          </v:shape>
          <o:OLEObject Type="Embed" ProgID="Equation.DSMT4" ShapeID="_x0000_i1059" DrawAspect="Content" ObjectID="_1829385291" r:id="rId75"/>
        </w:object>
      </w:r>
      <w:r w:rsidRPr="0003455E">
        <w:t xml:space="preserve"> </w:t>
      </w:r>
      <w:r w:rsidRPr="0003455E">
        <w:rPr>
          <w:rFonts w:hint="eastAsia"/>
        </w:rPr>
        <w:t xml:space="preserve"> </w:t>
      </w:r>
      <w:r w:rsidRPr="0003455E">
        <w:t xml:space="preserve">  </w:t>
      </w:r>
      <w:r>
        <w:t xml:space="preserve">   </w:t>
      </w:r>
      <w:r w:rsidRPr="0003455E">
        <w:t xml:space="preserve"> (5) </w:t>
      </w:r>
      <w:r w:rsidRPr="0003455E">
        <w:rPr>
          <w:position w:val="-28"/>
        </w:rPr>
        <w:object w:dxaOrig="1180" w:dyaOrig="639" w14:anchorId="22F32217">
          <v:shape id="_x0000_i1060" type="#_x0000_t75" style="width:59.4pt;height:31.8pt" o:ole="">
            <v:imagedata r:id="rId76" o:title=""/>
          </v:shape>
          <o:OLEObject Type="Embed" ProgID="Equation.DSMT4" ShapeID="_x0000_i1060" DrawAspect="Content" ObjectID="_1829385292" r:id="rId77"/>
        </w:object>
      </w:r>
    </w:p>
    <w:p w14:paraId="5B6F5B1C" w14:textId="77777777" w:rsidR="0003455E" w:rsidRDefault="0003455E" w:rsidP="00C75DF9">
      <w:pPr>
        <w:pStyle w:val="Normala62ea9e1-0e50-4880-9351-bc92d7c235a4"/>
        <w:sectPr w:rsidR="0003455E" w:rsidSect="000A40E9">
          <w:type w:val="continuous"/>
          <w:pgSz w:w="14572" w:h="20639" w:code="12"/>
          <w:pgMar w:top="1134" w:right="1134" w:bottom="1134" w:left="1134" w:header="851" w:footer="864" w:gutter="0"/>
          <w:cols w:space="425"/>
          <w:docGrid w:type="lines" w:linePitch="360"/>
        </w:sectPr>
      </w:pPr>
    </w:p>
    <w:p w14:paraId="014522ED" w14:textId="66569A9F" w:rsidR="00167A20" w:rsidRPr="007D46CE" w:rsidRDefault="00167A20" w:rsidP="00D55543">
      <w:pPr>
        <w:tabs>
          <w:tab w:val="left" w:pos="360"/>
        </w:tabs>
        <w:spacing w:before="120" w:line="0" w:lineRule="atLeast"/>
        <w:jc w:val="both"/>
        <w:rPr>
          <w:rFonts w:asciiTheme="minorEastAsia" w:eastAsiaTheme="minorEastAsia" w:hAnsiTheme="minorEastAsia"/>
          <w:color w:val="FF0000"/>
          <w:spacing w:val="24"/>
          <w:sz w:val="22"/>
        </w:rPr>
      </w:pPr>
      <w:r w:rsidRPr="007D46CE">
        <w:rPr>
          <w:rFonts w:asciiTheme="minorEastAsia" w:eastAsiaTheme="minorEastAsia" w:hAnsiTheme="minorEastAsia" w:cs="Latha" w:hint="eastAsia"/>
          <w:b/>
          <w:color w:val="000000"/>
          <w:sz w:val="26"/>
          <w:szCs w:val="26"/>
          <w:lang w:bidi="ta-IN"/>
        </w:rPr>
        <w:lastRenderedPageBreak/>
        <w:t>二、多選題</w:t>
      </w:r>
      <w:r w:rsidRPr="007D46CE">
        <w:rPr>
          <w:rFonts w:asciiTheme="minorEastAsia" w:eastAsiaTheme="minorEastAsia" w:hAnsiTheme="minorEastAsia" w:cs="Latha" w:hint="eastAsia"/>
          <w:b/>
          <w:color w:val="000000"/>
          <w:lang w:bidi="ta-IN"/>
        </w:rPr>
        <w:t>(</w:t>
      </w:r>
      <w:r w:rsidR="00CD4471">
        <w:rPr>
          <w:rFonts w:asciiTheme="minorEastAsia" w:eastAsiaTheme="minorEastAsia" w:hAnsiTheme="minorEastAsia" w:cs="Latha" w:hint="eastAsia"/>
          <w:b/>
          <w:color w:val="000000"/>
          <w:lang w:bidi="ta-IN"/>
        </w:rPr>
        <w:t>占</w:t>
      </w:r>
      <w:r w:rsidR="0003455E">
        <w:rPr>
          <w:rFonts w:asciiTheme="minorEastAsia" w:eastAsiaTheme="minorEastAsia" w:hAnsiTheme="minorEastAsia" w:cs="Latha"/>
          <w:b/>
          <w:color w:val="000000"/>
          <w:sz w:val="26"/>
          <w:szCs w:val="26"/>
          <w:lang w:bidi="ta-IN"/>
        </w:rPr>
        <w:t>24</w:t>
      </w:r>
      <w:r w:rsidRPr="007D46CE">
        <w:rPr>
          <w:rFonts w:asciiTheme="minorEastAsia" w:eastAsiaTheme="minorEastAsia" w:hAnsiTheme="minorEastAsia" w:cs="Latha" w:hint="eastAsia"/>
          <w:b/>
          <w:color w:val="000000"/>
          <w:lang w:bidi="ta-IN"/>
        </w:rPr>
        <w:t>分)</w:t>
      </w:r>
    </w:p>
    <w:p w14:paraId="545985CF" w14:textId="1740B1C8" w:rsidR="00167A20" w:rsidRPr="005341B4" w:rsidRDefault="00167A20" w:rsidP="00167A20">
      <w:pPr>
        <w:pStyle w:val="a9"/>
        <w:pBdr>
          <w:left w:val="single" w:sz="6" w:space="0" w:color="auto"/>
        </w:pBdr>
        <w:spacing w:beforeLines="0" w:line="0" w:lineRule="atLeast"/>
        <w:ind w:left="709" w:hanging="709"/>
      </w:pPr>
      <w:r w:rsidRPr="003B2CE0">
        <w:rPr>
          <w:rFonts w:ascii="標楷體" w:eastAsia="標楷體" w:hAnsi="標楷體" w:hint="eastAsia"/>
          <w:b/>
        </w:rPr>
        <w:t>說明:</w:t>
      </w:r>
      <w:r w:rsidRPr="003B2CE0">
        <w:rPr>
          <w:rFonts w:ascii="標楷體" w:eastAsia="標楷體" w:hAnsi="標楷體"/>
          <w:b/>
        </w:rPr>
        <w:t>第</w:t>
      </w:r>
      <w:r w:rsidR="000A40E9">
        <w:rPr>
          <w:rFonts w:ascii="標楷體" w:eastAsia="標楷體" w:hAnsi="標楷體"/>
          <w:b/>
        </w:rPr>
        <w:t>5</w:t>
      </w:r>
      <w:r w:rsidRPr="003B2CE0">
        <w:rPr>
          <w:rFonts w:ascii="標楷體" w:eastAsia="標楷體" w:hAnsi="標楷體"/>
          <w:b/>
        </w:rPr>
        <w:t>題至第</w:t>
      </w:r>
      <w:r w:rsidR="00FD1D56">
        <w:rPr>
          <w:rFonts w:ascii="標楷體" w:eastAsia="標楷體" w:hAnsi="標楷體" w:hint="eastAsia"/>
          <w:b/>
        </w:rPr>
        <w:t>7</w:t>
      </w:r>
      <w:r w:rsidRPr="003B2CE0">
        <w:rPr>
          <w:rFonts w:ascii="標楷體" w:eastAsia="標楷體" w:hAnsi="標楷體"/>
          <w:b/>
        </w:rPr>
        <w:t>題，每題有5個選項，其中至少有一個是正確的選項，請將正確選項畫記在答案卡。各題之選項獨立判定，所有選項均答對者，得</w:t>
      </w:r>
      <w:r w:rsidR="00E00501">
        <w:rPr>
          <w:rFonts w:ascii="標楷體" w:eastAsia="標楷體" w:hAnsi="標楷體" w:hint="eastAsia"/>
          <w:b/>
        </w:rPr>
        <w:t>8</w:t>
      </w:r>
      <w:r w:rsidRPr="003B2CE0">
        <w:rPr>
          <w:rFonts w:ascii="標楷體" w:eastAsia="標楷體" w:hAnsi="標楷體"/>
          <w:b/>
        </w:rPr>
        <w:t>分；</w:t>
      </w:r>
      <w:r w:rsidRPr="003B2CE0">
        <w:rPr>
          <w:rFonts w:ascii="標楷體" w:eastAsia="標楷體" w:hAnsi="標楷體"/>
          <w:b/>
          <w:color w:val="000000"/>
        </w:rPr>
        <w:t>答錯1個選項者，得</w:t>
      </w:r>
      <w:r w:rsidR="0003455E">
        <w:rPr>
          <w:rFonts w:ascii="標楷體" w:eastAsia="標楷體" w:hAnsi="標楷體" w:hint="eastAsia"/>
          <w:b/>
          <w:color w:val="000000"/>
        </w:rPr>
        <w:t>4</w:t>
      </w:r>
      <w:r w:rsidR="0003455E">
        <w:rPr>
          <w:rFonts w:ascii="標楷體" w:eastAsia="標楷體" w:hAnsi="標楷體"/>
          <w:b/>
          <w:color w:val="000000"/>
        </w:rPr>
        <w:t>.8</w:t>
      </w:r>
      <w:r w:rsidRPr="003B2CE0">
        <w:rPr>
          <w:rFonts w:ascii="標楷體" w:eastAsia="標楷體" w:hAnsi="標楷體"/>
          <w:b/>
          <w:color w:val="000000"/>
        </w:rPr>
        <w:t>分；答錯2個選項者，得</w:t>
      </w:r>
      <w:r w:rsidRPr="003B2CE0">
        <w:rPr>
          <w:rFonts w:ascii="標楷體" w:eastAsia="標楷體" w:hAnsi="標楷體" w:hint="eastAsia"/>
          <w:b/>
          <w:color w:val="000000"/>
        </w:rPr>
        <w:t>1</w:t>
      </w:r>
      <w:r w:rsidR="000A40E9">
        <w:rPr>
          <w:rFonts w:ascii="標楷體" w:eastAsia="標楷體" w:hAnsi="標楷體" w:hint="eastAsia"/>
          <w:b/>
          <w:color w:val="000000"/>
        </w:rPr>
        <w:t>.</w:t>
      </w:r>
      <w:r w:rsidR="0003455E">
        <w:rPr>
          <w:rFonts w:ascii="標楷體" w:eastAsia="標楷體" w:hAnsi="標楷體"/>
          <w:b/>
          <w:color w:val="000000"/>
        </w:rPr>
        <w:t>6</w:t>
      </w:r>
      <w:r w:rsidRPr="003B2CE0">
        <w:rPr>
          <w:rFonts w:ascii="標楷體" w:eastAsia="標楷體" w:hAnsi="標楷體"/>
          <w:b/>
          <w:color w:val="000000"/>
        </w:rPr>
        <w:t>分；答錯多於2個選項或所有選項均未作答者</w:t>
      </w:r>
      <w:r w:rsidRPr="003B2CE0">
        <w:rPr>
          <w:rFonts w:ascii="標楷體" w:eastAsia="標楷體" w:hAnsi="標楷體"/>
          <w:b/>
        </w:rPr>
        <w:t>，該題以零分計算。</w:t>
      </w:r>
    </w:p>
    <w:p w14:paraId="5FF80F2E" w14:textId="33109BAF" w:rsidR="0003455E" w:rsidRPr="0003455E" w:rsidRDefault="000E59AC" w:rsidP="0003455E">
      <w:pPr>
        <w:pStyle w:val="ae"/>
        <w:widowControl/>
        <w:numPr>
          <w:ilvl w:val="0"/>
          <w:numId w:val="24"/>
        </w:numPr>
        <w:ind w:leftChars="0"/>
        <w:rPr>
          <w:color w:val="000000"/>
        </w:rPr>
      </w:pPr>
      <w:bookmarkStart w:id="0" w:name="OP1_38821f1d55384fcda5b6348bdda47224"/>
      <w:bookmarkStart w:id="1" w:name="OP2_38821f1d55384fcda5b6348bdda47224"/>
      <w:bookmarkStart w:id="2" w:name="OP3_38821f1d55384fcda5b6348bdda47224"/>
      <w:bookmarkEnd w:id="0"/>
      <w:bookmarkEnd w:id="1"/>
      <w:bookmarkEnd w:id="2"/>
      <w:r>
        <w:rPr>
          <w:noProof/>
        </w:rPr>
        <w:drawing>
          <wp:anchor distT="0" distB="0" distL="114300" distR="114300" simplePos="0" relativeHeight="251667456" behindDoc="0" locked="0" layoutInCell="1" allowOverlap="1" wp14:anchorId="5E147D15" wp14:editId="349AFB64">
            <wp:simplePos x="0" y="0"/>
            <wp:positionH relativeFrom="column">
              <wp:posOffset>6503670</wp:posOffset>
            </wp:positionH>
            <wp:positionV relativeFrom="paragraph">
              <wp:posOffset>27305</wp:posOffset>
            </wp:positionV>
            <wp:extent cx="1318260" cy="1318260"/>
            <wp:effectExtent l="0" t="0" r="0" b="0"/>
            <wp:wrapSquare wrapText="bothSides"/>
            <wp:docPr id="4" name="圖片 4" descr="描述: ZWC23-2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051" descr="描述: ZWC23-20-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55E" w:rsidRPr="004C174C">
        <w:rPr>
          <w:position w:val="-6"/>
        </w:rPr>
        <w:object w:dxaOrig="820" w:dyaOrig="260" w14:anchorId="12751346">
          <v:shape id="_x0000_i1061" type="#_x0000_t75" style="width:41.4pt;height:12.6pt" o:ole="">
            <v:imagedata r:id="rId54" o:title=""/>
          </v:shape>
          <o:OLEObject Type="Embed" ProgID="Equation.DSMT4" ShapeID="_x0000_i1061" DrawAspect="Content" ObjectID="_1829385293" r:id="rId79"/>
        </w:object>
      </w:r>
      <w:r>
        <w:rPr>
          <w:rFonts w:hint="eastAsia"/>
          <w:color w:val="000000"/>
        </w:rPr>
        <w:t>為正五邊形，則</w:t>
      </w:r>
      <w:r w:rsidR="00310C4E">
        <w:rPr>
          <w:rFonts w:hint="eastAsia"/>
          <w:color w:val="000000"/>
        </w:rPr>
        <w:t>下列向量內積中何者為負</w:t>
      </w:r>
      <w:r w:rsidR="0003455E" w:rsidRPr="0003455E">
        <w:rPr>
          <w:rFonts w:hint="eastAsia"/>
          <w:color w:val="000000"/>
        </w:rPr>
        <w:t>？</w:t>
      </w:r>
    </w:p>
    <w:p w14:paraId="4A6B3093" w14:textId="7E017D83" w:rsidR="0003455E" w:rsidRPr="0003455E" w:rsidRDefault="0003455E" w:rsidP="00254AB1">
      <w:pPr>
        <w:pStyle w:val="ae"/>
        <w:widowControl/>
        <w:tabs>
          <w:tab w:val="left" w:pos="0"/>
        </w:tabs>
        <w:ind w:leftChars="0" w:left="357"/>
        <w:rPr>
          <w:rFonts w:ascii="標楷體" w:hAnsi="標楷體"/>
        </w:rPr>
      </w:pPr>
      <w:r w:rsidRPr="0003455E">
        <w:rPr>
          <w:rFonts w:ascii="標楷體" w:hAnsi="標楷體" w:hint="eastAsia"/>
          <w:color w:val="000000"/>
        </w:rPr>
        <w:t>(</w:t>
      </w:r>
      <w:r w:rsidRPr="0003455E">
        <w:rPr>
          <w:rFonts w:ascii="標楷體" w:hAnsi="標楷體"/>
          <w:color w:val="000000"/>
        </w:rPr>
        <w:t>1)</w:t>
      </w:r>
      <w:r w:rsidR="003F1F31" w:rsidRPr="003F1F31">
        <w:t xml:space="preserve"> </w:t>
      </w:r>
      <w:r w:rsidR="003F1F31" w:rsidRPr="00BA5BD9">
        <w:rPr>
          <w:position w:val="-10"/>
        </w:rPr>
        <w:object w:dxaOrig="820" w:dyaOrig="440" w14:anchorId="44D7DFC5">
          <v:shape id="_x0000_i1190" type="#_x0000_t75" style="width:40.8pt;height:22.2pt" o:ole="">
            <v:imagedata r:id="rId80" o:title=""/>
          </v:shape>
          <o:OLEObject Type="Embed" ProgID="Equation.DSMT4" ShapeID="_x0000_i1190" DrawAspect="Content" ObjectID="_1829385294" r:id="rId81"/>
        </w:object>
      </w:r>
      <w:r>
        <w:rPr>
          <w:rFonts w:ascii="標楷體" w:hAnsi="標楷體"/>
          <w:color w:val="000000"/>
        </w:rPr>
        <w:t xml:space="preserve">   </w:t>
      </w:r>
      <w:r w:rsidRPr="0003455E">
        <w:rPr>
          <w:rFonts w:ascii="標楷體" w:hAnsi="標楷體"/>
          <w:color w:val="000000"/>
        </w:rPr>
        <w:t>(2)</w:t>
      </w:r>
      <w:r w:rsidR="003F1F31" w:rsidRPr="003F1F31">
        <w:t xml:space="preserve"> </w:t>
      </w:r>
      <w:r w:rsidR="003F1F31" w:rsidRPr="00BA5BD9">
        <w:rPr>
          <w:position w:val="-10"/>
        </w:rPr>
        <w:object w:dxaOrig="820" w:dyaOrig="440" w14:anchorId="26A09D32">
          <v:shape id="_x0000_i1192" type="#_x0000_t75" style="width:40.8pt;height:22.2pt" o:ole="">
            <v:imagedata r:id="rId82" o:title=""/>
          </v:shape>
          <o:OLEObject Type="Embed" ProgID="Equation.DSMT4" ShapeID="_x0000_i1192" DrawAspect="Content" ObjectID="_1829385295" r:id="rId83"/>
        </w:object>
      </w:r>
      <w:bookmarkStart w:id="3" w:name="_GoBack"/>
      <w:bookmarkEnd w:id="3"/>
      <w:r w:rsidRPr="0003455E">
        <w:rPr>
          <w:rFonts w:ascii="標楷體" w:hAnsi="標楷體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</w:t>
      </w:r>
      <w:r w:rsidRPr="0003455E">
        <w:rPr>
          <w:rFonts w:ascii="標楷體" w:hAnsi="標楷體"/>
          <w:color w:val="000000"/>
        </w:rPr>
        <w:t>(3)</w:t>
      </w:r>
      <w:r w:rsidR="00254AB1" w:rsidRPr="00254AB1">
        <w:t xml:space="preserve"> </w:t>
      </w:r>
      <w:r w:rsidR="00254AB1" w:rsidRPr="001C0315">
        <w:rPr>
          <w:position w:val="-10"/>
        </w:rPr>
        <w:object w:dxaOrig="840" w:dyaOrig="440" w14:anchorId="2099B611">
          <v:shape id="_x0000_i1064" type="#_x0000_t75" style="width:42pt;height:22.2pt" o:ole="">
            <v:imagedata r:id="rId84" o:title=""/>
          </v:shape>
          <o:OLEObject Type="Embed" ProgID="Equation.DSMT4" ShapeID="_x0000_i1064" DrawAspect="Content" ObjectID="_1829385296" r:id="rId85"/>
        </w:object>
      </w:r>
      <w:r>
        <w:rPr>
          <w:rFonts w:ascii="標楷體" w:hAnsi="標楷體"/>
        </w:rPr>
        <w:t xml:space="preserve">   </w:t>
      </w:r>
      <w:r w:rsidRPr="0003455E">
        <w:rPr>
          <w:rFonts w:ascii="標楷體" w:hAnsi="標楷體"/>
          <w:color w:val="000000"/>
        </w:rPr>
        <w:t xml:space="preserve"> (4)</w:t>
      </w:r>
      <w:r w:rsidR="00254AB1" w:rsidRPr="00254AB1">
        <w:t xml:space="preserve"> </w:t>
      </w:r>
      <w:r w:rsidR="00254AB1" w:rsidRPr="001C0315">
        <w:rPr>
          <w:position w:val="-10"/>
        </w:rPr>
        <w:object w:dxaOrig="840" w:dyaOrig="440" w14:anchorId="4AF5CE1A">
          <v:shape id="_x0000_i1065" type="#_x0000_t75" style="width:42pt;height:22.2pt" o:ole="">
            <v:imagedata r:id="rId86" o:title=""/>
          </v:shape>
          <o:OLEObject Type="Embed" ProgID="Equation.DSMT4" ShapeID="_x0000_i1065" DrawAspect="Content" ObjectID="_1829385297" r:id="rId87"/>
        </w:object>
      </w:r>
      <w:r w:rsidRPr="0003455E">
        <w:rPr>
          <w:rFonts w:ascii="標楷體" w:hAnsi="標楷體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 </w:t>
      </w:r>
      <w:r w:rsidRPr="0003455E">
        <w:rPr>
          <w:rFonts w:ascii="標楷體" w:hAnsi="標楷體"/>
          <w:color w:val="000000"/>
        </w:rPr>
        <w:t>(5)</w:t>
      </w:r>
      <w:r w:rsidRPr="0003455E">
        <w:rPr>
          <w:rFonts w:ascii="標楷體" w:hAnsi="標楷體"/>
        </w:rPr>
        <w:t xml:space="preserve"> </w:t>
      </w:r>
      <w:r w:rsidR="00254AB1" w:rsidRPr="001C0315">
        <w:rPr>
          <w:position w:val="-10"/>
        </w:rPr>
        <w:object w:dxaOrig="800" w:dyaOrig="440" w14:anchorId="4E66801F">
          <v:shape id="_x0000_i1066" type="#_x0000_t75" style="width:40.2pt;height:22.2pt" o:ole="">
            <v:imagedata r:id="rId88" o:title=""/>
          </v:shape>
          <o:OLEObject Type="Embed" ProgID="Equation.DSMT4" ShapeID="_x0000_i1066" DrawAspect="Content" ObjectID="_1829385298" r:id="rId89"/>
        </w:object>
      </w:r>
    </w:p>
    <w:p w14:paraId="5351515F" w14:textId="4E6D1280" w:rsidR="0003455E" w:rsidRDefault="0003455E" w:rsidP="0003455E">
      <w:pPr>
        <w:pStyle w:val="ae"/>
        <w:widowControl/>
        <w:tabs>
          <w:tab w:val="left" w:pos="0"/>
        </w:tabs>
        <w:ind w:leftChars="0" w:left="360"/>
      </w:pPr>
    </w:p>
    <w:p w14:paraId="496B9363" w14:textId="484DE847" w:rsidR="0003455E" w:rsidRDefault="0003455E" w:rsidP="0003455E">
      <w:pPr>
        <w:pStyle w:val="ae"/>
        <w:widowControl/>
        <w:tabs>
          <w:tab w:val="left" w:pos="0"/>
        </w:tabs>
        <w:ind w:leftChars="0" w:left="360"/>
      </w:pPr>
    </w:p>
    <w:p w14:paraId="52635AA4" w14:textId="675A4AF4" w:rsidR="000E59AC" w:rsidRDefault="000E59AC" w:rsidP="000E59AC">
      <w:pPr>
        <w:widowControl/>
        <w:tabs>
          <w:tab w:val="left" w:pos="0"/>
        </w:tabs>
      </w:pPr>
    </w:p>
    <w:p w14:paraId="14F48BAB" w14:textId="5342414B" w:rsidR="000E59AC" w:rsidRPr="000E59AC" w:rsidRDefault="000E59AC" w:rsidP="000E59AC">
      <w:pPr>
        <w:pStyle w:val="ae"/>
        <w:widowControl/>
        <w:numPr>
          <w:ilvl w:val="0"/>
          <w:numId w:val="24"/>
        </w:numPr>
        <w:ind w:leftChars="0"/>
        <w:rPr>
          <w:position w:val="-6"/>
        </w:rPr>
      </w:pPr>
      <w:r>
        <w:rPr>
          <w:rFonts w:hint="eastAsia"/>
        </w:rPr>
        <w:t>設</w:t>
      </w:r>
      <w:r w:rsidRPr="004C174C">
        <w:rPr>
          <w:position w:val="-6"/>
        </w:rPr>
        <w:object w:dxaOrig="340" w:dyaOrig="400" w14:anchorId="53DA210E">
          <v:shape id="_x0000_i1067" type="#_x0000_t75" style="width:17.4pt;height:19.8pt" o:ole="">
            <v:imagedata r:id="rId90" o:title=""/>
          </v:shape>
          <o:OLEObject Type="Embed" ProgID="Equation.DSMT4" ShapeID="_x0000_i1067" DrawAspect="Content" ObjectID="_1829385299" r:id="rId91"/>
        </w:object>
      </w:r>
      <w:r>
        <w:rPr>
          <w:rFonts w:hint="eastAsia"/>
        </w:rPr>
        <w:t>、</w:t>
      </w:r>
      <w:r w:rsidRPr="004C174C">
        <w:rPr>
          <w:position w:val="-6"/>
        </w:rPr>
        <w:object w:dxaOrig="340" w:dyaOrig="400" w14:anchorId="723309B3">
          <v:shape id="_x0000_i1068" type="#_x0000_t75" style="width:17.4pt;height:19.8pt" o:ole="">
            <v:imagedata r:id="rId92" o:title=""/>
          </v:shape>
          <o:OLEObject Type="Embed" ProgID="Equation.DSMT4" ShapeID="_x0000_i1068" DrawAspect="Content" ObjectID="_1829385300" r:id="rId93"/>
        </w:object>
      </w:r>
      <w:r>
        <w:rPr>
          <w:rFonts w:hint="eastAsia"/>
        </w:rPr>
        <w:t>為平面上兩非零向量，且</w:t>
      </w:r>
      <w:r w:rsidRPr="004C174C">
        <w:rPr>
          <w:position w:val="-26"/>
        </w:rPr>
        <w:object w:dxaOrig="960" w:dyaOrig="620" w14:anchorId="2B07FC48">
          <v:shape id="_x0000_i1069" type="#_x0000_t75" style="width:48pt;height:30.6pt" o:ole="">
            <v:imagedata r:id="rId94" o:title=""/>
          </v:shape>
          <o:OLEObject Type="Embed" ProgID="Equation.DSMT4" ShapeID="_x0000_i1069" DrawAspect="Content" ObjectID="_1829385301" r:id="rId95"/>
        </w:object>
      </w:r>
      <w:r>
        <w:rPr>
          <w:rFonts w:hint="eastAsia"/>
        </w:rPr>
        <w:t>，若</w:t>
      </w:r>
      <w:r w:rsidRPr="004C174C">
        <w:rPr>
          <w:position w:val="-6"/>
        </w:rPr>
        <w:object w:dxaOrig="1500" w:dyaOrig="400" w14:anchorId="6C66317E">
          <v:shape id="_x0000_i1070" type="#_x0000_t75" style="width:75.6pt;height:19.8pt" o:ole="">
            <v:imagedata r:id="rId96" o:title=""/>
          </v:shape>
          <o:OLEObject Type="Embed" ProgID="Equation.DSMT4" ShapeID="_x0000_i1070" DrawAspect="Content" ObjectID="_1829385302" r:id="rId97"/>
        </w:object>
      </w:r>
      <w:r>
        <w:rPr>
          <w:rFonts w:hint="eastAsia"/>
        </w:rPr>
        <w:t>，</w:t>
      </w:r>
      <w:r w:rsidRPr="004C174C">
        <w:rPr>
          <w:position w:val="-6"/>
        </w:rPr>
        <w:object w:dxaOrig="1500" w:dyaOrig="400" w14:anchorId="278598B9">
          <v:shape id="_x0000_i1071" type="#_x0000_t75" style="width:75.6pt;height:19.8pt" o:ole="">
            <v:imagedata r:id="rId98" o:title=""/>
          </v:shape>
          <o:OLEObject Type="Embed" ProgID="Equation.DSMT4" ShapeID="_x0000_i1071" DrawAspect="Content" ObjectID="_1829385303" r:id="rId99"/>
        </w:object>
      </w:r>
      <w:r>
        <w:rPr>
          <w:rFonts w:hint="eastAsia"/>
        </w:rPr>
        <w:t>，</w:t>
      </w:r>
      <w:r>
        <w:t xml:space="preserve"> </w:t>
      </w:r>
      <w:r w:rsidR="003F1F31">
        <w:rPr>
          <w:rFonts w:hint="eastAsia"/>
        </w:rPr>
        <w:t>則下列敘述哪</w:t>
      </w:r>
      <w:r>
        <w:rPr>
          <w:rFonts w:hint="eastAsia"/>
        </w:rPr>
        <w:t>些必正確</w:t>
      </w:r>
      <w:r>
        <w:rPr>
          <w:rFonts w:hint="eastAsia"/>
        </w:rPr>
        <w:t>?</w:t>
      </w:r>
    </w:p>
    <w:p w14:paraId="22F5B409" w14:textId="1B8F520D" w:rsidR="0003455E" w:rsidRDefault="0003455E" w:rsidP="000E59AC">
      <w:pPr>
        <w:pStyle w:val="ae"/>
        <w:ind w:leftChars="0" w:left="357"/>
        <w:textAlignment w:val="center"/>
      </w:pPr>
      <w:r>
        <w:rPr>
          <w:rFonts w:hint="eastAsia"/>
        </w:rPr>
        <w:t>(1</w:t>
      </w:r>
      <w:r>
        <w:t>)</w:t>
      </w:r>
      <w:r w:rsidRPr="004C174C">
        <w:object w:dxaOrig="520" w:dyaOrig="300" w14:anchorId="4C00B51E">
          <v:shape id="_x0000_i1072" type="#_x0000_t75" style="width:25.8pt;height:15.6pt" o:ole="">
            <v:imagedata r:id="rId100" o:title=""/>
          </v:shape>
          <o:OLEObject Type="Embed" ProgID="Equation.DSMT4" ShapeID="_x0000_i1072" DrawAspect="Content" ObjectID="_1829385304" r:id="rId101"/>
        </w:object>
      </w:r>
      <w:r>
        <w:rPr>
          <w:rFonts w:hint="eastAsia"/>
        </w:rPr>
        <w:t>均為實數，若</w:t>
      </w:r>
      <w:r w:rsidRPr="004C174C">
        <w:object w:dxaOrig="1579" w:dyaOrig="440" w14:anchorId="523129FF">
          <v:shape id="_x0000_i1073" type="#_x0000_t75" style="width:78.6pt;height:22.2pt" o:ole="">
            <v:imagedata r:id="rId102" o:title=""/>
          </v:shape>
          <o:OLEObject Type="Embed" ProgID="Equation.DSMT4" ShapeID="_x0000_i1073" DrawAspect="Content" ObjectID="_1829385305" r:id="rId103"/>
        </w:object>
      </w:r>
      <w:r>
        <w:rPr>
          <w:rFonts w:hint="eastAsia"/>
        </w:rPr>
        <w:t>，則</w:t>
      </w:r>
      <w:r w:rsidRPr="004C174C">
        <w:object w:dxaOrig="920" w:dyaOrig="300" w14:anchorId="4324FD45">
          <v:shape id="_x0000_i1074" type="#_x0000_t75" style="width:46.2pt;height:15.6pt" o:ole="">
            <v:imagedata r:id="rId104" o:title=""/>
          </v:shape>
          <o:OLEObject Type="Embed" ProgID="Equation.DSMT4" ShapeID="_x0000_i1074" DrawAspect="Content" ObjectID="_1829385306" r:id="rId105"/>
        </w:object>
      </w:r>
      <w:r w:rsidR="000E59AC">
        <w:t xml:space="preserve">      </w:t>
      </w:r>
      <w:r>
        <w:rPr>
          <w:rFonts w:hint="eastAsia"/>
        </w:rPr>
        <w:t>(</w:t>
      </w:r>
      <w:r>
        <w:t>2)</w:t>
      </w:r>
      <w:r w:rsidRPr="00A55F63">
        <w:t xml:space="preserve"> </w:t>
      </w:r>
      <w:r w:rsidRPr="004C174C">
        <w:object w:dxaOrig="1800" w:dyaOrig="620" w14:anchorId="7D150D8A">
          <v:shape id="_x0000_i1075" type="#_x0000_t75" style="width:90pt;height:30.6pt" o:ole="">
            <v:imagedata r:id="rId106" o:title=""/>
          </v:shape>
          <o:OLEObject Type="Embed" ProgID="Equation.DSMT4" ShapeID="_x0000_i1075" DrawAspect="Content" ObjectID="_1829385307" r:id="rId107"/>
        </w:object>
      </w:r>
      <w:r w:rsidR="000E59AC">
        <w:t xml:space="preserve">      </w:t>
      </w:r>
      <w:r>
        <w:rPr>
          <w:rFonts w:hint="eastAsia"/>
        </w:rPr>
        <w:t>(</w:t>
      </w:r>
      <w:r>
        <w:t>3)</w:t>
      </w:r>
      <w:r w:rsidRPr="00A55F63">
        <w:t xml:space="preserve"> </w:t>
      </w:r>
      <w:r w:rsidRPr="004C174C">
        <w:object w:dxaOrig="1980" w:dyaOrig="440" w14:anchorId="2BB5604B">
          <v:shape id="_x0000_i1076" type="#_x0000_t75" style="width:99.6pt;height:22.2pt" o:ole="">
            <v:imagedata r:id="rId108" o:title=""/>
          </v:shape>
          <o:OLEObject Type="Embed" ProgID="Equation.DSMT4" ShapeID="_x0000_i1076" DrawAspect="Content" ObjectID="_1829385308" r:id="rId109"/>
        </w:object>
      </w:r>
    </w:p>
    <w:p w14:paraId="2A2A9D70" w14:textId="69FF67AD" w:rsidR="0003455E" w:rsidRDefault="0003455E" w:rsidP="000E59AC">
      <w:pPr>
        <w:pStyle w:val="ae"/>
        <w:ind w:leftChars="0" w:left="357"/>
        <w:textAlignment w:val="center"/>
      </w:pPr>
      <w:r>
        <w:t xml:space="preserve">(4) </w:t>
      </w:r>
      <w:r w:rsidRPr="004C174C">
        <w:object w:dxaOrig="800" w:dyaOrig="400" w14:anchorId="683BEC25">
          <v:shape id="_x0000_i1077" type="#_x0000_t75" style="width:40.2pt;height:19.8pt" o:ole="">
            <v:imagedata r:id="rId110" o:title=""/>
          </v:shape>
          <o:OLEObject Type="Embed" ProgID="Equation.DSMT4" ShapeID="_x0000_i1077" DrawAspect="Content" ObjectID="_1829385309" r:id="rId111"/>
        </w:object>
      </w:r>
      <w:r w:rsidR="000E59AC">
        <w:t xml:space="preserve">                                       </w:t>
      </w:r>
      <w:r>
        <w:t>(5)</w:t>
      </w:r>
      <w:r w:rsidRPr="00A55F63">
        <w:t xml:space="preserve"> </w:t>
      </w:r>
      <w:r w:rsidRPr="004C174C">
        <w:object w:dxaOrig="960" w:dyaOrig="620" w14:anchorId="5DDF2B8B">
          <v:shape id="_x0000_i1078" type="#_x0000_t75" style="width:48pt;height:30.6pt" o:ole="">
            <v:imagedata r:id="rId112" o:title=""/>
          </v:shape>
          <o:OLEObject Type="Embed" ProgID="Equation.DSMT4" ShapeID="_x0000_i1078" DrawAspect="Content" ObjectID="_1829385310" r:id="rId113"/>
        </w:object>
      </w:r>
    </w:p>
    <w:p w14:paraId="1157A781" w14:textId="5B123257" w:rsidR="0003455E" w:rsidRDefault="0003455E" w:rsidP="000E59AC">
      <w:pPr>
        <w:widowControl/>
        <w:tabs>
          <w:tab w:val="left" w:pos="4817"/>
        </w:tabs>
        <w:rPr>
          <w:rFonts w:ascii="標楷體" w:hAnsi="標楷體"/>
          <w:color w:val="000000"/>
        </w:rPr>
      </w:pPr>
    </w:p>
    <w:p w14:paraId="642211DD" w14:textId="757001F1" w:rsidR="000E59AC" w:rsidRDefault="000E59AC" w:rsidP="000E59AC">
      <w:pPr>
        <w:widowControl/>
        <w:tabs>
          <w:tab w:val="left" w:pos="4817"/>
        </w:tabs>
        <w:rPr>
          <w:rFonts w:ascii="標楷體" w:hAnsi="標楷體"/>
          <w:color w:val="000000"/>
        </w:rPr>
      </w:pPr>
    </w:p>
    <w:p w14:paraId="65078278" w14:textId="77777777" w:rsidR="000E59AC" w:rsidRDefault="000E59AC" w:rsidP="000E59AC">
      <w:pPr>
        <w:widowControl/>
        <w:tabs>
          <w:tab w:val="left" w:pos="4817"/>
        </w:tabs>
        <w:rPr>
          <w:rFonts w:ascii="標楷體" w:hAnsi="標楷體"/>
          <w:color w:val="000000"/>
        </w:rPr>
      </w:pPr>
    </w:p>
    <w:p w14:paraId="62FA60FD" w14:textId="33351F28" w:rsidR="000E59AC" w:rsidRDefault="000E59AC" w:rsidP="000E59AC">
      <w:pPr>
        <w:pStyle w:val="ae"/>
        <w:widowControl/>
        <w:numPr>
          <w:ilvl w:val="0"/>
          <w:numId w:val="24"/>
        </w:numPr>
        <w:ind w:leftChars="0"/>
      </w:pPr>
      <w:r>
        <w:rPr>
          <w:rFonts w:hint="eastAsia"/>
        </w:rPr>
        <w:t>在坐標平面上，有一通過原點</w:t>
      </w:r>
      <w:r w:rsidRPr="004C174C">
        <w:rPr>
          <w:position w:val="-6"/>
        </w:rPr>
        <w:object w:dxaOrig="240" w:dyaOrig="260" w14:anchorId="7156C69D">
          <v:shape id="_x0000_i1079" type="#_x0000_t75" style="width:12pt;height:12.6pt" o:ole="">
            <v:imagedata r:id="rId114" o:title=""/>
          </v:shape>
          <o:OLEObject Type="Embed" ProgID="Equation.DSMT4" ShapeID="_x0000_i1079" DrawAspect="Content" ObjectID="_1829385311" r:id="rId115"/>
        </w:object>
      </w:r>
      <w:r>
        <w:rPr>
          <w:rFonts w:hint="eastAsia"/>
        </w:rPr>
        <w:t>的直線</w:t>
      </w:r>
      <w:r w:rsidRPr="004C174C">
        <w:rPr>
          <w:position w:val="-4"/>
        </w:rPr>
        <w:object w:dxaOrig="200" w:dyaOrig="240" w14:anchorId="290E67AD">
          <v:shape id="_x0000_i1080" type="#_x0000_t75" style="width:10.2pt;height:12pt" o:ole="">
            <v:imagedata r:id="rId116" o:title=""/>
          </v:shape>
          <o:OLEObject Type="Embed" ProgID="Equation.DSMT4" ShapeID="_x0000_i1080" DrawAspect="Content" ObjectID="_1829385312" r:id="rId117"/>
        </w:object>
      </w:r>
      <w:r>
        <w:rPr>
          <w:rFonts w:hint="eastAsia"/>
        </w:rPr>
        <w:t>，以及</w:t>
      </w:r>
      <w:r w:rsidR="00DA5C6D">
        <w:rPr>
          <w:rFonts w:hint="eastAsia"/>
        </w:rPr>
        <w:t>一</w:t>
      </w:r>
      <w:r>
        <w:rPr>
          <w:rFonts w:hint="eastAsia"/>
        </w:rPr>
        <w:t>半徑為</w:t>
      </w:r>
      <w:r>
        <w:rPr>
          <w:rFonts w:hint="eastAsia"/>
        </w:rPr>
        <w:t>2</w:t>
      </w:r>
      <w:r>
        <w:rPr>
          <w:rFonts w:hint="eastAsia"/>
        </w:rPr>
        <w:t>，圓心為原點</w:t>
      </w:r>
      <w:r w:rsidRPr="004C174C">
        <w:rPr>
          <w:position w:val="-6"/>
        </w:rPr>
        <w:object w:dxaOrig="240" w:dyaOrig="260" w14:anchorId="28AC2E64">
          <v:shape id="_x0000_i1081" type="#_x0000_t75" style="width:12pt;height:12.6pt" o:ole="">
            <v:imagedata r:id="rId118" o:title=""/>
          </v:shape>
          <o:OLEObject Type="Embed" ProgID="Equation.DSMT4" ShapeID="_x0000_i1081" DrawAspect="Content" ObjectID="_1829385313" r:id="rId119"/>
        </w:object>
      </w:r>
      <w:r>
        <w:rPr>
          <w:rFonts w:hint="eastAsia"/>
        </w:rPr>
        <w:t>的圓</w:t>
      </w:r>
      <w:r w:rsidRPr="004C174C">
        <w:rPr>
          <w:position w:val="-4"/>
        </w:rPr>
        <w:object w:dxaOrig="200" w:dyaOrig="240" w14:anchorId="707C844C">
          <v:shape id="_x0000_i1082" type="#_x0000_t75" style="width:10.2pt;height:12pt" o:ole="">
            <v:imagedata r:id="rId120" o:title=""/>
          </v:shape>
          <o:OLEObject Type="Embed" ProgID="Equation.DSMT4" ShapeID="_x0000_i1082" DrawAspect="Content" ObjectID="_1829385314" r:id="rId121"/>
        </w:object>
      </w:r>
      <w:r>
        <w:rPr>
          <w:rFonts w:hint="eastAsia"/>
        </w:rPr>
        <w:t>。</w:t>
      </w:r>
      <w:r w:rsidRPr="004C174C">
        <w:rPr>
          <w:position w:val="-4"/>
        </w:rPr>
        <w:object w:dxaOrig="220" w:dyaOrig="240" w14:anchorId="73EC4CDF">
          <v:shape id="_x0000_i1083" type="#_x0000_t75" style="width:11.4pt;height:12pt" o:ole="">
            <v:imagedata r:id="rId122" o:title=""/>
          </v:shape>
          <o:OLEObject Type="Embed" ProgID="Equation.DSMT4" ShapeID="_x0000_i1083" DrawAspect="Content" ObjectID="_1829385315" r:id="rId123"/>
        </w:object>
      </w:r>
      <w:r>
        <w:rPr>
          <w:rFonts w:hint="eastAsia"/>
        </w:rPr>
        <w:t>、</w:t>
      </w:r>
      <w:r w:rsidRPr="004C174C">
        <w:rPr>
          <w:position w:val="-4"/>
        </w:rPr>
        <w:object w:dxaOrig="220" w:dyaOrig="240" w14:anchorId="4B4DEB31">
          <v:shape id="_x0000_i1084" type="#_x0000_t75" style="width:11.4pt;height:12pt" o:ole="">
            <v:imagedata r:id="rId124" o:title=""/>
          </v:shape>
          <o:OLEObject Type="Embed" ProgID="Equation.DSMT4" ShapeID="_x0000_i1084" DrawAspect="Content" ObjectID="_1829385316" r:id="rId125"/>
        </w:object>
      </w:r>
      <w:r>
        <w:rPr>
          <w:rFonts w:hint="eastAsia"/>
        </w:rPr>
        <w:t>為</w:t>
      </w:r>
      <w:r w:rsidRPr="004C174C">
        <w:rPr>
          <w:position w:val="-4"/>
        </w:rPr>
        <w:object w:dxaOrig="200" w:dyaOrig="240" w14:anchorId="07448B19">
          <v:shape id="_x0000_i1085" type="#_x0000_t75" style="width:10.2pt;height:12pt" o:ole="">
            <v:imagedata r:id="rId120" o:title=""/>
          </v:shape>
          <o:OLEObject Type="Embed" ProgID="Equation.DSMT4" ShapeID="_x0000_i1085" DrawAspect="Content" ObjectID="_1829385317" r:id="rId126"/>
        </w:object>
      </w:r>
      <w:r>
        <w:rPr>
          <w:rFonts w:hint="eastAsia"/>
        </w:rPr>
        <w:t>上相異兩點，且</w:t>
      </w:r>
      <w:r w:rsidRPr="004C174C">
        <w:rPr>
          <w:position w:val="-6"/>
        </w:rPr>
        <w:object w:dxaOrig="360" w:dyaOrig="320" w14:anchorId="6B98FED1">
          <v:shape id="_x0000_i1086" type="#_x0000_t75" style="width:18pt;height:16.2pt" o:ole="">
            <v:imagedata r:id="rId127" o:title=""/>
          </v:shape>
          <o:OLEObject Type="Embed" ProgID="Equation.DSMT4" ShapeID="_x0000_i1086" DrawAspect="Content" ObjectID="_1829385318" r:id="rId128"/>
        </w:object>
      </w:r>
      <w:r>
        <w:rPr>
          <w:rFonts w:hint="eastAsia"/>
        </w:rPr>
        <w:t>、</w:t>
      </w:r>
      <w:r w:rsidRPr="004C174C">
        <w:rPr>
          <w:position w:val="-6"/>
        </w:rPr>
        <w:object w:dxaOrig="360" w:dyaOrig="320" w14:anchorId="677495BA">
          <v:shape id="_x0000_i1087" type="#_x0000_t75" style="width:18pt;height:16.2pt" o:ole="">
            <v:imagedata r:id="rId129" o:title=""/>
          </v:shape>
          <o:OLEObject Type="Embed" ProgID="Equation.DSMT4" ShapeID="_x0000_i1087" DrawAspect="Content" ObjectID="_1829385319" r:id="rId130"/>
        </w:object>
      </w:r>
      <w:r>
        <w:rPr>
          <w:rFonts w:hint="eastAsia"/>
        </w:rPr>
        <w:t>分別與</w:t>
      </w:r>
      <w:r w:rsidRPr="004C174C">
        <w:rPr>
          <w:position w:val="-4"/>
        </w:rPr>
        <w:object w:dxaOrig="200" w:dyaOrig="240" w14:anchorId="7EA0FFDF">
          <v:shape id="_x0000_i1088" type="#_x0000_t75" style="width:10.2pt;height:12pt" o:ole="">
            <v:imagedata r:id="rId116" o:title=""/>
          </v:shape>
          <o:OLEObject Type="Embed" ProgID="Equation.DSMT4" ShapeID="_x0000_i1088" DrawAspect="Content" ObjectID="_1829385320" r:id="rId131"/>
        </w:object>
      </w:r>
      <w:r>
        <w:rPr>
          <w:rFonts w:hint="eastAsia"/>
        </w:rPr>
        <w:t>所夾的銳角皆為</w:t>
      </w:r>
      <w:r w:rsidRPr="00DE39F7">
        <w:rPr>
          <w:position w:val="-6"/>
        </w:rPr>
        <w:object w:dxaOrig="380" w:dyaOrig="260" w14:anchorId="08BFD2B9">
          <v:shape id="_x0000_i1089" type="#_x0000_t75" style="width:19.2pt;height:13.2pt" o:ole="">
            <v:imagedata r:id="rId132" o:title=""/>
          </v:shape>
          <o:OLEObject Type="Embed" ProgID="Equation.DSMT4" ShapeID="_x0000_i1089" DrawAspect="Content" ObjectID="_1829385321" r:id="rId133"/>
        </w:object>
      </w:r>
      <w:r>
        <w:rPr>
          <w:rFonts w:hint="eastAsia"/>
        </w:rPr>
        <w:t>，試選出內積</w:t>
      </w:r>
      <w:r w:rsidRPr="004C174C">
        <w:rPr>
          <w:position w:val="-10"/>
        </w:rPr>
        <w:object w:dxaOrig="859" w:dyaOrig="480" w14:anchorId="663D5FCB">
          <v:shape id="_x0000_i1090" type="#_x0000_t75" style="width:42.6pt;height:24pt" o:ole="">
            <v:imagedata r:id="rId134" o:title=""/>
          </v:shape>
          <o:OLEObject Type="Embed" ProgID="Equation.DSMT4" ShapeID="_x0000_i1090" DrawAspect="Content" ObjectID="_1829385322" r:id="rId135"/>
        </w:object>
      </w:r>
      <w:r w:rsidR="00DA5C6D">
        <w:rPr>
          <w:rFonts w:hint="eastAsia"/>
        </w:rPr>
        <w:t>之值可能</w:t>
      </w:r>
      <w:r>
        <w:rPr>
          <w:rFonts w:hint="eastAsia"/>
        </w:rPr>
        <w:t>的選項。</w:t>
      </w:r>
    </w:p>
    <w:p w14:paraId="6C62F95A" w14:textId="77777777" w:rsidR="000E59AC" w:rsidRDefault="000E59AC" w:rsidP="000E59AC">
      <w:pPr>
        <w:pStyle w:val="ae"/>
        <w:widowControl/>
        <w:ind w:leftChars="0" w:left="360"/>
        <w:sectPr w:rsidR="000E59AC" w:rsidSect="000A40E9">
          <w:type w:val="continuous"/>
          <w:pgSz w:w="14572" w:h="20639" w:code="12"/>
          <w:pgMar w:top="1134" w:right="1134" w:bottom="1134" w:left="1134" w:header="851" w:footer="864" w:gutter="0"/>
          <w:cols w:space="425"/>
          <w:docGrid w:type="lines" w:linePitch="360"/>
        </w:sectPr>
      </w:pPr>
    </w:p>
    <w:p w14:paraId="54B4B4F7" w14:textId="44FB0105" w:rsidR="000E59AC" w:rsidRDefault="000E59AC" w:rsidP="000E59AC">
      <w:pPr>
        <w:pStyle w:val="ae"/>
        <w:widowControl/>
        <w:ind w:leftChars="0" w:left="360"/>
      </w:pPr>
      <w:r>
        <w:rPr>
          <w:rFonts w:hint="eastAsia"/>
        </w:rPr>
        <w:t>(1</w:t>
      </w:r>
      <w:r>
        <w:t xml:space="preserve">) </w:t>
      </w:r>
      <w:r w:rsidRPr="004C174C">
        <w:rPr>
          <w:position w:val="-4"/>
        </w:rPr>
        <w:object w:dxaOrig="320" w:dyaOrig="260" w14:anchorId="5B90ECC6">
          <v:shape id="_x0000_i1091" type="#_x0000_t75" style="width:16.2pt;height:12.6pt" o:ole="">
            <v:imagedata r:id="rId136" o:title=""/>
          </v:shape>
          <o:OLEObject Type="Embed" ProgID="Equation.DSMT4" ShapeID="_x0000_i1091" DrawAspect="Content" ObjectID="_1829385323" r:id="rId137"/>
        </w:object>
      </w:r>
    </w:p>
    <w:p w14:paraId="0C4CFECC" w14:textId="77777777" w:rsidR="000E59AC" w:rsidRDefault="000E59AC" w:rsidP="000E59AC">
      <w:pPr>
        <w:pStyle w:val="ae"/>
        <w:widowControl/>
        <w:ind w:leftChars="0" w:left="360"/>
      </w:pPr>
      <w:r>
        <w:t xml:space="preserve">(2) </w:t>
      </w:r>
      <w:r w:rsidRPr="004C174C">
        <w:rPr>
          <w:position w:val="-4"/>
        </w:rPr>
        <w:object w:dxaOrig="320" w:dyaOrig="260" w14:anchorId="61D86129">
          <v:shape id="_x0000_i1092" type="#_x0000_t75" style="width:16.2pt;height:12.6pt" o:ole="">
            <v:imagedata r:id="rId138" o:title=""/>
          </v:shape>
          <o:OLEObject Type="Embed" ProgID="Equation.DSMT4" ShapeID="_x0000_i1092" DrawAspect="Content" ObjectID="_1829385324" r:id="rId139"/>
        </w:object>
      </w:r>
    </w:p>
    <w:p w14:paraId="0365C4DB" w14:textId="77777777" w:rsidR="000E59AC" w:rsidRDefault="000E59AC" w:rsidP="000E59AC">
      <w:pPr>
        <w:pStyle w:val="ae"/>
        <w:widowControl/>
        <w:ind w:leftChars="0" w:left="360"/>
      </w:pPr>
      <w:r>
        <w:t>(3)</w:t>
      </w:r>
      <w:r w:rsidRPr="00A55F63">
        <w:t xml:space="preserve"> </w:t>
      </w:r>
      <w:r w:rsidRPr="004C174C">
        <w:rPr>
          <w:position w:val="-6"/>
        </w:rPr>
        <w:object w:dxaOrig="200" w:dyaOrig="279" w14:anchorId="45145E0D">
          <v:shape id="_x0000_i1093" type="#_x0000_t75" style="width:10.2pt;height:13.8pt" o:ole="">
            <v:imagedata r:id="rId140" o:title=""/>
          </v:shape>
          <o:OLEObject Type="Embed" ProgID="Equation.DSMT4" ShapeID="_x0000_i1093" DrawAspect="Content" ObjectID="_1829385325" r:id="rId141"/>
        </w:object>
      </w:r>
    </w:p>
    <w:p w14:paraId="430FAD03" w14:textId="77777777" w:rsidR="000E59AC" w:rsidRDefault="000E59AC" w:rsidP="000E59AC">
      <w:pPr>
        <w:pStyle w:val="ae"/>
        <w:widowControl/>
        <w:ind w:leftChars="0" w:left="360"/>
      </w:pPr>
      <w:r>
        <w:t>(4)</w:t>
      </w:r>
      <w:r w:rsidRPr="00A55F63">
        <w:t xml:space="preserve"> </w:t>
      </w:r>
      <w:r w:rsidRPr="004C174C">
        <w:rPr>
          <w:position w:val="-4"/>
        </w:rPr>
        <w:object w:dxaOrig="200" w:dyaOrig="260" w14:anchorId="3968F1BD">
          <v:shape id="_x0000_i1094" type="#_x0000_t75" style="width:10.2pt;height:12.6pt" o:ole="">
            <v:imagedata r:id="rId142" o:title=""/>
          </v:shape>
          <o:OLEObject Type="Embed" ProgID="Equation.DSMT4" ShapeID="_x0000_i1094" DrawAspect="Content" ObjectID="_1829385326" r:id="rId143"/>
        </w:object>
      </w:r>
    </w:p>
    <w:p w14:paraId="024CCF29" w14:textId="4723CA2B" w:rsidR="000E59AC" w:rsidRPr="00A55F63" w:rsidRDefault="000E59AC" w:rsidP="000E59AC">
      <w:pPr>
        <w:pStyle w:val="ae"/>
        <w:widowControl/>
        <w:ind w:leftChars="0" w:left="360"/>
      </w:pPr>
      <w:r>
        <w:t xml:space="preserve">(5) </w:t>
      </w:r>
      <w:r w:rsidRPr="004C174C">
        <w:rPr>
          <w:position w:val="-6"/>
        </w:rPr>
        <w:object w:dxaOrig="499" w:dyaOrig="340" w14:anchorId="0A0EB169">
          <v:shape id="_x0000_i1095" type="#_x0000_t75" style="width:24.6pt;height:17.4pt" o:ole="">
            <v:imagedata r:id="rId144" o:title=""/>
          </v:shape>
          <o:OLEObject Type="Embed" ProgID="Equation.DSMT4" ShapeID="_x0000_i1095" DrawAspect="Content" ObjectID="_1829385327" r:id="rId145"/>
        </w:object>
      </w:r>
    </w:p>
    <w:p w14:paraId="50E122FE" w14:textId="77777777" w:rsidR="000E59AC" w:rsidRDefault="000E59AC" w:rsidP="000E59AC">
      <w:pPr>
        <w:widowControl/>
        <w:tabs>
          <w:tab w:val="left" w:pos="4817"/>
        </w:tabs>
        <w:rPr>
          <w:rFonts w:ascii="標楷體" w:hAnsi="標楷體"/>
          <w:color w:val="000000"/>
        </w:rPr>
        <w:sectPr w:rsidR="000E59AC" w:rsidSect="000E59AC">
          <w:type w:val="continuous"/>
          <w:pgSz w:w="14572" w:h="20639" w:code="12"/>
          <w:pgMar w:top="1134" w:right="1134" w:bottom="1134" w:left="1134" w:header="851" w:footer="864" w:gutter="0"/>
          <w:cols w:num="5" w:space="427"/>
          <w:docGrid w:type="lines" w:linePitch="360"/>
        </w:sectPr>
      </w:pPr>
    </w:p>
    <w:p w14:paraId="1A3C5689" w14:textId="568DF434" w:rsidR="000E59AC" w:rsidRDefault="000E59AC" w:rsidP="000E59AC">
      <w:pPr>
        <w:widowControl/>
        <w:tabs>
          <w:tab w:val="left" w:pos="4817"/>
        </w:tabs>
        <w:rPr>
          <w:rFonts w:ascii="標楷體" w:hAnsi="標楷體"/>
          <w:color w:val="000000"/>
        </w:rPr>
      </w:pPr>
    </w:p>
    <w:p w14:paraId="1EDE5F36" w14:textId="56375016" w:rsidR="000E59AC" w:rsidRDefault="000E59AC" w:rsidP="000E59AC">
      <w:pPr>
        <w:widowControl/>
        <w:tabs>
          <w:tab w:val="left" w:pos="4817"/>
        </w:tabs>
        <w:rPr>
          <w:rFonts w:ascii="標楷體" w:hAnsi="標楷體"/>
          <w:color w:val="000000"/>
        </w:rPr>
      </w:pPr>
    </w:p>
    <w:p w14:paraId="480213AE" w14:textId="06E1FD76" w:rsidR="000E59AC" w:rsidRPr="000E59AC" w:rsidRDefault="000E59AC" w:rsidP="000E59AC">
      <w:pPr>
        <w:widowControl/>
        <w:tabs>
          <w:tab w:val="left" w:pos="4817"/>
        </w:tabs>
        <w:rPr>
          <w:rFonts w:ascii="標楷體" w:hAnsi="標楷體"/>
          <w:color w:val="000000"/>
        </w:rPr>
      </w:pPr>
    </w:p>
    <w:p w14:paraId="2CE6A335" w14:textId="598D0076" w:rsidR="00167A20" w:rsidRPr="00AA55EE" w:rsidRDefault="00167A20" w:rsidP="00AA55EE">
      <w:pPr>
        <w:tabs>
          <w:tab w:val="left" w:pos="360"/>
        </w:tabs>
        <w:spacing w:before="120" w:line="0" w:lineRule="atLeast"/>
        <w:ind w:left="369" w:hanging="369"/>
        <w:jc w:val="both"/>
        <w:rPr>
          <w:rFonts w:asciiTheme="minorEastAsia" w:eastAsiaTheme="minorEastAsia" w:hAnsiTheme="minorEastAsia" w:cs="Latha"/>
          <w:b/>
          <w:color w:val="000000"/>
          <w:sz w:val="26"/>
          <w:szCs w:val="26"/>
          <w:lang w:bidi="ta-IN"/>
        </w:rPr>
      </w:pPr>
      <w:r w:rsidRPr="007D46CE">
        <w:rPr>
          <w:rFonts w:asciiTheme="minorEastAsia" w:eastAsiaTheme="minorEastAsia" w:hAnsiTheme="minorEastAsia" w:cs="Latha" w:hint="eastAsia"/>
          <w:b/>
          <w:color w:val="000000"/>
          <w:sz w:val="26"/>
          <w:szCs w:val="26"/>
          <w:lang w:bidi="ta-IN"/>
        </w:rPr>
        <w:t>三、選</w:t>
      </w:r>
      <w:r w:rsidRPr="00AA55EE">
        <w:rPr>
          <w:rFonts w:asciiTheme="minorEastAsia" w:eastAsiaTheme="minorEastAsia" w:hAnsiTheme="minorEastAsia" w:cs="Latha" w:hint="eastAsia"/>
          <w:b/>
          <w:color w:val="000000"/>
          <w:sz w:val="26"/>
          <w:szCs w:val="26"/>
          <w:lang w:bidi="ta-IN"/>
        </w:rPr>
        <w:t>填題(</w:t>
      </w:r>
      <w:r w:rsidR="00CD4471" w:rsidRPr="00AA55EE">
        <w:rPr>
          <w:rFonts w:asciiTheme="minorEastAsia" w:eastAsiaTheme="minorEastAsia" w:hAnsiTheme="minorEastAsia" w:cs="Latha" w:hint="eastAsia"/>
          <w:b/>
          <w:color w:val="000000"/>
          <w:sz w:val="26"/>
          <w:szCs w:val="26"/>
          <w:lang w:bidi="ta-IN"/>
        </w:rPr>
        <w:t>占</w:t>
      </w:r>
      <w:r w:rsidR="00FA0F37">
        <w:rPr>
          <w:rFonts w:asciiTheme="minorEastAsia" w:eastAsiaTheme="minorEastAsia" w:hAnsiTheme="minorEastAsia" w:cs="Latha"/>
          <w:b/>
          <w:color w:val="000000"/>
          <w:sz w:val="26"/>
          <w:szCs w:val="26"/>
          <w:lang w:bidi="ta-IN"/>
        </w:rPr>
        <w:t>60</w:t>
      </w:r>
      <w:r w:rsidRPr="00AA55EE">
        <w:rPr>
          <w:rFonts w:asciiTheme="minorEastAsia" w:eastAsiaTheme="minorEastAsia" w:hAnsiTheme="minorEastAsia" w:cs="Latha" w:hint="eastAsia"/>
          <w:b/>
          <w:color w:val="000000"/>
          <w:sz w:val="26"/>
          <w:szCs w:val="26"/>
          <w:lang w:bidi="ta-IN"/>
        </w:rPr>
        <w:t>分)</w:t>
      </w: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6"/>
      </w:tblGrid>
      <w:tr w:rsidR="00167A20" w14:paraId="48274BB6" w14:textId="77777777" w:rsidTr="00AA55EE">
        <w:trPr>
          <w:trHeight w:val="680"/>
        </w:trPr>
        <w:tc>
          <w:tcPr>
            <w:tcW w:w="12046" w:type="dxa"/>
          </w:tcPr>
          <w:p w14:paraId="59BAD14F" w14:textId="4E7DE4FD" w:rsidR="001E376A" w:rsidRDefault="00AA55EE" w:rsidP="00AA55EE">
            <w:pPr>
              <w:ind w:left="45"/>
              <w:rPr>
                <w:rFonts w:ascii="標楷體" w:hAnsi="標楷體"/>
                <w:b/>
              </w:rPr>
            </w:pPr>
            <w:r w:rsidRPr="00AA55EE">
              <w:rPr>
                <w:rFonts w:ascii="標楷體" w:hAnsi="標楷體" w:hint="eastAsia"/>
                <w:b/>
              </w:rPr>
              <w:t>說明：第A至</w:t>
            </w:r>
            <w:r w:rsidR="000E59AC">
              <w:rPr>
                <w:rFonts w:ascii="標楷體" w:hAnsi="標楷體"/>
                <w:b/>
              </w:rPr>
              <w:t>L</w:t>
            </w:r>
            <w:r w:rsidRPr="00AA55EE">
              <w:rPr>
                <w:rFonts w:ascii="標楷體" w:hAnsi="標楷體" w:hint="eastAsia"/>
                <w:b/>
              </w:rPr>
              <w:t>題，將答案畫記在答案卡之「選擇（填）題答案區」所標示的列號</w:t>
            </w:r>
            <w:r w:rsidRPr="006738BA">
              <w:rPr>
                <w:rFonts w:ascii="標楷體" w:hAnsi="標楷體" w:hint="eastAsia"/>
                <w:b/>
              </w:rPr>
              <w:t>（</w:t>
            </w:r>
            <w:r w:rsidR="006738BA" w:rsidRPr="006738BA">
              <w:rPr>
                <w:rFonts w:ascii="標楷體" w:hAnsi="標楷體"/>
                <w:b/>
              </w:rPr>
              <w:t>8</w:t>
            </w:r>
            <w:r w:rsidRPr="006738BA">
              <w:rPr>
                <w:rFonts w:ascii="標楷體" w:hAnsi="標楷體" w:hint="eastAsia"/>
                <w:b/>
              </w:rPr>
              <w:t>–</w:t>
            </w:r>
            <w:r w:rsidR="00D55543">
              <w:rPr>
                <w:rFonts w:ascii="標楷體" w:hAnsi="標楷體"/>
                <w:b/>
              </w:rPr>
              <w:t>38</w:t>
            </w:r>
            <w:r w:rsidRPr="006738BA">
              <w:rPr>
                <w:rFonts w:ascii="標楷體" w:hAnsi="標楷體" w:hint="eastAsia"/>
                <w:b/>
              </w:rPr>
              <w:t>）</w:t>
            </w:r>
            <w:r w:rsidRPr="00AA55EE">
              <w:rPr>
                <w:rFonts w:ascii="標楷體" w:hAnsi="標楷體" w:hint="eastAsia"/>
                <w:b/>
              </w:rPr>
              <w:t>。</w:t>
            </w:r>
          </w:p>
          <w:p w14:paraId="433143FB" w14:textId="03BD665E" w:rsidR="00167A20" w:rsidRDefault="001E376A" w:rsidP="00AA55EE">
            <w:pPr>
              <w:ind w:left="45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 xml:space="preserve">      </w:t>
            </w:r>
            <w:r w:rsidR="00AA55EE" w:rsidRPr="00AA55EE">
              <w:rPr>
                <w:rFonts w:ascii="標楷體" w:hAnsi="標楷體" w:hint="eastAsia"/>
                <w:b/>
              </w:rPr>
              <w:t>每題完全答對給</w:t>
            </w:r>
            <w:r w:rsidR="00E00501">
              <w:rPr>
                <w:rFonts w:ascii="標楷體" w:hAnsi="標楷體"/>
                <w:b/>
              </w:rPr>
              <w:t>5</w:t>
            </w:r>
            <w:r w:rsidR="00AA55EE" w:rsidRPr="00AA55EE">
              <w:rPr>
                <w:rFonts w:ascii="標楷體" w:hAnsi="標楷體" w:hint="eastAsia"/>
                <w:b/>
              </w:rPr>
              <w:t>分，答錯不倒扣，未完全答對不給分。</w:t>
            </w:r>
          </w:p>
          <w:p w14:paraId="5B1823EE" w14:textId="1653B1A3" w:rsidR="006738BA" w:rsidRDefault="006738BA" w:rsidP="00AA55EE">
            <w:pPr>
              <w:ind w:left="45"/>
            </w:pPr>
            <w:r>
              <w:rPr>
                <w:rFonts w:ascii="標楷體" w:hAnsi="標楷體" w:hint="eastAsia"/>
                <w:b/>
              </w:rPr>
              <w:t xml:space="preserve"> </w:t>
            </w:r>
            <w:r>
              <w:rPr>
                <w:rFonts w:ascii="標楷體" w:hAnsi="標楷體"/>
                <w:b/>
              </w:rPr>
              <w:t xml:space="preserve">     </w:t>
            </w:r>
            <w:r>
              <w:rPr>
                <w:rFonts w:ascii="標楷體" w:hAnsi="標楷體" w:hint="eastAsia"/>
                <w:b/>
              </w:rPr>
              <w:t>答案皆須化為最簡分數。</w:t>
            </w:r>
          </w:p>
        </w:tc>
      </w:tr>
    </w:tbl>
    <w:p w14:paraId="2998A997" w14:textId="4DA174C1" w:rsidR="00133E68" w:rsidRPr="00133E68" w:rsidRDefault="00133E68" w:rsidP="00133E68">
      <w:pPr>
        <w:spacing w:line="240" w:lineRule="auto"/>
        <w:rPr>
          <w:rFonts w:ascii="標楷體" w:hAnsi="標楷體"/>
          <w:szCs w:val="22"/>
        </w:rPr>
      </w:pPr>
      <w:r w:rsidRPr="00133E68">
        <w:rPr>
          <w:rFonts w:ascii="標楷體" w:hAnsi="標楷體" w:hint="eastAsia"/>
          <w:szCs w:val="22"/>
        </w:rPr>
        <w:t>A</w:t>
      </w:r>
      <w:r w:rsidRPr="00133E68">
        <w:rPr>
          <w:rFonts w:ascii="標楷體" w:hAnsi="標楷體"/>
          <w:szCs w:val="22"/>
        </w:rPr>
        <w:t xml:space="preserve">. </w:t>
      </w:r>
      <w:r w:rsidRPr="00133E68">
        <w:rPr>
          <w:rFonts w:ascii="標楷體" w:hAnsi="標楷體" w:hint="eastAsia"/>
          <w:szCs w:val="22"/>
        </w:rPr>
        <w:t>已知直線</w:t>
      </w:r>
      <w:r w:rsidRPr="00133E68">
        <w:rPr>
          <w:rFonts w:ascii="標楷體" w:hAnsi="標楷體"/>
          <w:position w:val="-10"/>
          <w:szCs w:val="22"/>
        </w:rPr>
        <w:object w:dxaOrig="1719" w:dyaOrig="360" w14:anchorId="72D226C0">
          <v:shape id="_x0000_i1096" type="#_x0000_t75" style="width:85.8pt;height:18pt" o:ole="">
            <v:imagedata r:id="rId146" o:title=""/>
          </v:shape>
          <o:OLEObject Type="Embed" ProgID="Equation.DSMT4" ShapeID="_x0000_i1096" DrawAspect="Content" ObjectID="_1829385328" r:id="rId147"/>
        </w:object>
      </w:r>
      <w:r w:rsidRPr="00133E68">
        <w:rPr>
          <w:rFonts w:ascii="標楷體" w:hAnsi="標楷體" w:hint="eastAsia"/>
          <w:szCs w:val="22"/>
        </w:rPr>
        <w:t>與</w:t>
      </w:r>
      <w:r w:rsidRPr="00133E68">
        <w:rPr>
          <w:rFonts w:ascii="標楷體" w:hAnsi="標楷體"/>
          <w:position w:val="-10"/>
          <w:szCs w:val="22"/>
        </w:rPr>
        <w:object w:dxaOrig="1920" w:dyaOrig="360" w14:anchorId="03259767">
          <v:shape id="_x0000_i1097" type="#_x0000_t75" style="width:96pt;height:18pt" o:ole="">
            <v:imagedata r:id="rId148" o:title=""/>
          </v:shape>
          <o:OLEObject Type="Embed" ProgID="Equation.DSMT4" ShapeID="_x0000_i1097" DrawAspect="Content" ObjectID="_1829385329" r:id="rId149"/>
        </w:object>
      </w:r>
      <w:r w:rsidRPr="00133E68">
        <w:rPr>
          <w:rFonts w:ascii="標楷體" w:hAnsi="標楷體" w:hint="eastAsia"/>
          <w:szCs w:val="22"/>
        </w:rPr>
        <w:t>，若兩直線</w:t>
      </w:r>
      <w:r w:rsidR="00E00501" w:rsidRPr="001C0315">
        <w:rPr>
          <w:position w:val="-10"/>
        </w:rPr>
        <w:object w:dxaOrig="560" w:dyaOrig="320" w14:anchorId="1E08AB54">
          <v:shape id="_x0000_i1098" type="#_x0000_t75" style="width:28.2pt;height:16.2pt" o:ole="">
            <v:imagedata r:id="rId150" o:title=""/>
          </v:shape>
          <o:OLEObject Type="Embed" ProgID="Equation.DSMT4" ShapeID="_x0000_i1098" DrawAspect="Content" ObjectID="_1829385330" r:id="rId151"/>
        </w:object>
      </w:r>
      <w:r w:rsidRPr="00133E68">
        <w:rPr>
          <w:rFonts w:ascii="標楷體" w:hAnsi="標楷體" w:hint="eastAsia"/>
          <w:szCs w:val="22"/>
        </w:rPr>
        <w:t>的夾角為</w:t>
      </w:r>
      <w:r w:rsidRPr="00133E68">
        <w:rPr>
          <w:rFonts w:ascii="標楷體" w:hAnsi="標楷體"/>
          <w:position w:val="-6"/>
          <w:szCs w:val="22"/>
        </w:rPr>
        <w:object w:dxaOrig="200" w:dyaOrig="260" w14:anchorId="542E0370">
          <v:shape id="_x0000_i1099" type="#_x0000_t75" style="width:10.2pt;height:12.6pt" o:ole="">
            <v:imagedata r:id="rId152" o:title=""/>
          </v:shape>
          <o:OLEObject Type="Embed" ProgID="Equation.DSMT4" ShapeID="_x0000_i1099" DrawAspect="Content" ObjectID="_1829385331" r:id="rId153"/>
        </w:object>
      </w:r>
      <w:r w:rsidRPr="00133E68">
        <w:rPr>
          <w:rFonts w:ascii="標楷體" w:hAnsi="標楷體" w:hint="eastAsia"/>
          <w:szCs w:val="22"/>
        </w:rPr>
        <w:t>，則</w:t>
      </w:r>
      <w:r w:rsidRPr="00133E68">
        <w:rPr>
          <w:rFonts w:ascii="標楷體" w:hAnsi="標楷體"/>
          <w:position w:val="-6"/>
          <w:szCs w:val="22"/>
        </w:rPr>
        <w:object w:dxaOrig="660" w:dyaOrig="260" w14:anchorId="0446C24D">
          <v:shape id="_x0000_i1100" type="#_x0000_t75" style="width:33.6pt;height:12.6pt" o:ole="">
            <v:imagedata r:id="rId154" o:title=""/>
          </v:shape>
          <o:OLEObject Type="Embed" ProgID="Equation.DSMT4" ShapeID="_x0000_i1100" DrawAspect="Content" ObjectID="_1829385332" r:id="rId155"/>
        </w:object>
      </w:r>
      <w:r w:rsidRPr="00327520">
        <w:fldChar w:fldCharType="begin"/>
      </w:r>
      <w:r w:rsidRPr="00327520">
        <w:instrText xml:space="preserve"> </w:instrText>
      </w:r>
      <w:r>
        <w:rPr>
          <w:rFonts w:ascii="新細明體" w:hAnsi="新細明體"/>
        </w:rPr>
        <w:instrText>eq</w:instrText>
      </w:r>
      <w:r w:rsidRPr="00F2321B">
        <w:rPr>
          <w:rFonts w:hint="eastAsia"/>
        </w:rPr>
        <w:instrText xml:space="preserve"> </w:instrText>
      </w:r>
      <w:r w:rsidRPr="005966CF">
        <w:rPr>
          <w:rFonts w:ascii="新細明體" w:hAnsi="新細明體" w:hint="eastAsia"/>
        </w:rPr>
        <w:instrText>\x\bo(</w:instrText>
      </w:r>
      <w:r w:rsidRPr="00F2321B">
        <w:rPr>
          <w:rFonts w:hint="eastAsia"/>
        </w:rPr>
        <w:instrText>\F(</w:instrText>
      </w:r>
      <w:r>
        <w:instrText xml:space="preserve">  </w:instrText>
      </w:r>
      <w:r w:rsidRPr="00F2321B">
        <w:rPr>
          <w:rFonts w:hint="eastAsia"/>
        </w:rPr>
        <w:instrText>\o(</w:instrText>
      </w:r>
      <w:r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Pr="00F2321B">
        <w:rPr>
          <w:rFonts w:hint="eastAsia"/>
        </w:rPr>
        <w:instrText>,</w:instrText>
      </w:r>
      <w:r>
        <w:instrText xml:space="preserve"> 8  </w:instrText>
      </w:r>
      <w:r w:rsidRPr="00F2321B">
        <w:rPr>
          <w:rFonts w:hint="eastAsia"/>
        </w:rPr>
        <w:instrText>),  \o(</w:instrText>
      </w:r>
      <w:r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Pr="00F2321B">
        <w:rPr>
          <w:rFonts w:hint="eastAsia"/>
        </w:rPr>
        <w:instrText>,</w:instrText>
      </w:r>
      <w:r>
        <w:instrText xml:space="preserve"> 9  </w:instrText>
      </w:r>
      <w:r w:rsidRPr="00F2321B">
        <w:rPr>
          <w:rFonts w:hint="eastAsia"/>
        </w:rPr>
        <w:instrText>))</w:instrText>
      </w:r>
      <w:r>
        <w:instrText>)</w:instrText>
      </w:r>
      <w:r w:rsidRPr="00327520">
        <w:instrText xml:space="preserve"> </w:instrText>
      </w:r>
      <w:r w:rsidRPr="00327520">
        <w:fldChar w:fldCharType="end"/>
      </w:r>
      <w:r w:rsidR="00671AF1">
        <w:rPr>
          <w:rFonts w:hint="eastAsia"/>
        </w:rPr>
        <w:t>。</w:t>
      </w:r>
    </w:p>
    <w:p w14:paraId="7B131157" w14:textId="6654A682" w:rsidR="004648A8" w:rsidRDefault="004648A8" w:rsidP="00133E68"/>
    <w:p w14:paraId="5077E9FD" w14:textId="24A67716" w:rsidR="004648A8" w:rsidRPr="00133E68" w:rsidRDefault="004648A8" w:rsidP="004648A8"/>
    <w:p w14:paraId="56B460B3" w14:textId="4C3DB4BF" w:rsidR="004648A8" w:rsidRDefault="004648A8" w:rsidP="004648A8"/>
    <w:p w14:paraId="764BEC22" w14:textId="77777777" w:rsidR="00D55543" w:rsidRDefault="00D55543" w:rsidP="004648A8"/>
    <w:p w14:paraId="5240F058" w14:textId="6715FC6F" w:rsidR="00133E68" w:rsidRDefault="00133E68" w:rsidP="00133E68">
      <w:r>
        <w:rPr>
          <w:rFonts w:hint="eastAsia"/>
        </w:rPr>
        <w:t>B</w:t>
      </w:r>
      <w:r>
        <w:t xml:space="preserve">. </w:t>
      </w:r>
      <w:r>
        <w:rPr>
          <w:rFonts w:hint="eastAsia"/>
        </w:rPr>
        <w:t>設</w:t>
      </w:r>
      <w:r w:rsidRPr="004C174C">
        <w:rPr>
          <w:position w:val="-10"/>
        </w:rPr>
        <w:object w:dxaOrig="1120" w:dyaOrig="400" w14:anchorId="406AD14D">
          <v:shape id="_x0000_i1101" type="#_x0000_t75" style="width:55.8pt;height:19.8pt" o:ole="">
            <v:imagedata r:id="rId156" o:title=""/>
          </v:shape>
          <o:OLEObject Type="Embed" ProgID="Equation.DSMT4" ShapeID="_x0000_i1101" DrawAspect="Content" ObjectID="_1829385333" r:id="rId157"/>
        </w:object>
      </w:r>
      <w:r>
        <w:rPr>
          <w:rFonts w:hint="eastAsia"/>
        </w:rPr>
        <w:t>，</w:t>
      </w:r>
      <w:r w:rsidRPr="004C174C">
        <w:rPr>
          <w:position w:val="-10"/>
        </w:rPr>
        <w:object w:dxaOrig="1320" w:dyaOrig="400" w14:anchorId="5CEC419A">
          <v:shape id="_x0000_i1102" type="#_x0000_t75" style="width:66pt;height:19.8pt" o:ole="">
            <v:imagedata r:id="rId158" o:title=""/>
          </v:shape>
          <o:OLEObject Type="Embed" ProgID="Equation.DSMT4" ShapeID="_x0000_i1102" DrawAspect="Content" ObjectID="_1829385334" r:id="rId159"/>
        </w:object>
      </w:r>
      <w:r>
        <w:rPr>
          <w:rFonts w:hint="eastAsia"/>
        </w:rPr>
        <w:t>，若</w:t>
      </w:r>
      <w:r w:rsidRPr="004C174C">
        <w:rPr>
          <w:position w:val="-10"/>
        </w:rPr>
        <w:object w:dxaOrig="820" w:dyaOrig="400" w14:anchorId="6E9D877C">
          <v:shape id="_x0000_i1103" type="#_x0000_t75" style="width:41.4pt;height:19.8pt" o:ole="">
            <v:imagedata r:id="rId160" o:title=""/>
          </v:shape>
          <o:OLEObject Type="Embed" ProgID="Equation.DSMT4" ShapeID="_x0000_i1103" DrawAspect="Content" ObjectID="_1829385335" r:id="rId161"/>
        </w:object>
      </w:r>
      <w:r>
        <w:rPr>
          <w:rFonts w:hint="eastAsia"/>
        </w:rPr>
        <w:t>與</w:t>
      </w:r>
      <w:r w:rsidRPr="004C174C">
        <w:rPr>
          <w:position w:val="-10"/>
        </w:rPr>
        <w:object w:dxaOrig="600" w:dyaOrig="400" w14:anchorId="2C639862">
          <v:shape id="_x0000_i1104" type="#_x0000_t75" style="width:30pt;height:19.8pt" o:ole="">
            <v:imagedata r:id="rId162" o:title=""/>
          </v:shape>
          <o:OLEObject Type="Embed" ProgID="Equation.DSMT4" ShapeID="_x0000_i1104" DrawAspect="Content" ObjectID="_1829385336" r:id="rId163"/>
        </w:object>
      </w:r>
      <w:r>
        <w:rPr>
          <w:rFonts w:hint="eastAsia"/>
        </w:rPr>
        <w:t>垂直，則</w:t>
      </w:r>
      <w:r w:rsidRPr="004C174C">
        <w:rPr>
          <w:position w:val="-10"/>
        </w:rPr>
        <w:object w:dxaOrig="380" w:dyaOrig="279" w14:anchorId="03D9B6A8">
          <v:shape id="_x0000_i1105" type="#_x0000_t75" style="width:18.6pt;height:13.8pt" o:ole="">
            <v:imagedata r:id="rId164" o:title=""/>
          </v:shape>
          <o:OLEObject Type="Embed" ProgID="Equation.DSMT4" ShapeID="_x0000_i1105" DrawAspect="Content" ObjectID="_1829385337" r:id="rId165"/>
        </w:object>
      </w:r>
      <w:r w:rsidR="0095547C">
        <w:rPr>
          <w:rFonts w:ascii="新細明體" w:hAnsi="新細明體"/>
        </w:rPr>
        <w:fldChar w:fldCharType="begin"/>
      </w:r>
      <w:r w:rsidR="0095547C" w:rsidRPr="00F8786D">
        <w:rPr>
          <w:rFonts w:ascii="新細明體" w:hAnsi="新細明體"/>
        </w:rPr>
        <w:instrText xml:space="preserve"> </w:instrText>
      </w:r>
      <w:r w:rsidR="0095547C">
        <w:rPr>
          <w:rFonts w:ascii="新細明體" w:hAnsi="新細明體"/>
        </w:rPr>
        <w:instrText xml:space="preserve">eq \x\bo( </w:instrText>
      </w:r>
      <w:r w:rsidR="0095547C" w:rsidRPr="0064136C">
        <w:rPr>
          <w:rFonts w:ascii="新細明體" w:hAnsi="新細明體" w:hint="eastAsia"/>
        </w:rPr>
        <w:instrText>\o(</w:instrText>
      </w:r>
      <w:r w:rsidR="0095547C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="0095547C" w:rsidRPr="0064136C">
        <w:rPr>
          <w:rFonts w:ascii="新細明體" w:hAnsi="新細明體" w:hint="eastAsia"/>
        </w:rPr>
        <w:instrText>,</w:instrText>
      </w:r>
      <w:r w:rsidR="0095547C">
        <w:rPr>
          <w:rFonts w:ascii="新細明體" w:hAnsi="新細明體"/>
        </w:rPr>
        <w:instrText xml:space="preserve"> </w:instrText>
      </w:r>
      <w:r w:rsidR="0095547C">
        <w:rPr>
          <w:rFonts w:cs="Calibri"/>
        </w:rPr>
        <w:instrText>10</w:instrText>
      </w:r>
      <w:r w:rsidR="0095547C">
        <w:rPr>
          <w:rFonts w:cs="Calibri" w:hint="eastAsia"/>
        </w:rPr>
        <w:instrText xml:space="preserve"> </w:instrText>
      </w:r>
      <w:r w:rsidR="0095547C">
        <w:rPr>
          <w:rFonts w:cs="Calibri"/>
        </w:rPr>
        <w:instrText xml:space="preserve"> </w:instrText>
      </w:r>
      <w:r w:rsidR="0095547C">
        <w:rPr>
          <w:rFonts w:ascii="新細明體" w:hAnsi="新細明體"/>
        </w:rPr>
        <w:instrText>)</w:instrText>
      </w:r>
      <w:r w:rsidR="0095547C" w:rsidRPr="00E84205">
        <w:rPr>
          <w:rFonts w:ascii="新細明體" w:hAnsi="新細明體" w:hint="eastAsia"/>
        </w:rPr>
        <w:instrText xml:space="preserve"> </w:instrText>
      </w:r>
      <w:r w:rsidR="0095547C" w:rsidRPr="0064136C">
        <w:rPr>
          <w:rFonts w:ascii="新細明體" w:hAnsi="新細明體" w:hint="eastAsia"/>
        </w:rPr>
        <w:instrText>\o(</w:instrText>
      </w:r>
      <w:r w:rsidR="0095547C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="0095547C" w:rsidRPr="0064136C">
        <w:rPr>
          <w:rFonts w:ascii="新細明體" w:hAnsi="新細明體" w:hint="eastAsia"/>
        </w:rPr>
        <w:instrText>,</w:instrText>
      </w:r>
      <w:r w:rsidR="0095547C">
        <w:rPr>
          <w:rFonts w:ascii="新細明體" w:hAnsi="新細明體"/>
        </w:rPr>
        <w:instrText xml:space="preserve"> </w:instrText>
      </w:r>
      <w:r w:rsidR="0095547C">
        <w:rPr>
          <w:rFonts w:cs="Calibri"/>
        </w:rPr>
        <w:instrText>11</w:instrText>
      </w:r>
      <w:r w:rsidR="0095547C">
        <w:rPr>
          <w:rFonts w:cs="Calibri" w:hint="eastAsia"/>
        </w:rPr>
        <w:instrText xml:space="preserve"> </w:instrText>
      </w:r>
      <w:r w:rsidR="0095547C">
        <w:rPr>
          <w:rFonts w:cs="Calibri"/>
        </w:rPr>
        <w:instrText xml:space="preserve"> </w:instrText>
      </w:r>
      <w:r w:rsidR="0095547C">
        <w:rPr>
          <w:rFonts w:ascii="新細明體" w:hAnsi="新細明體"/>
        </w:rPr>
        <w:instrText xml:space="preserve">) </w:instrText>
      </w:r>
      <w:r w:rsidR="0095547C" w:rsidRPr="0064136C">
        <w:rPr>
          <w:rFonts w:ascii="新細明體" w:hAnsi="新細明體" w:hint="eastAsia"/>
        </w:rPr>
        <w:instrText>\o(</w:instrText>
      </w:r>
      <w:r w:rsidR="0095547C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="0095547C" w:rsidRPr="0064136C">
        <w:rPr>
          <w:rFonts w:ascii="新細明體" w:hAnsi="新細明體" w:hint="eastAsia"/>
        </w:rPr>
        <w:instrText>,</w:instrText>
      </w:r>
      <w:r w:rsidR="0095547C">
        <w:rPr>
          <w:rFonts w:ascii="新細明體" w:hAnsi="新細明體"/>
        </w:rPr>
        <w:instrText xml:space="preserve"> </w:instrText>
      </w:r>
      <w:r w:rsidR="0095547C">
        <w:rPr>
          <w:rFonts w:cs="Calibri"/>
        </w:rPr>
        <w:instrText>12</w:instrText>
      </w:r>
      <w:r w:rsidR="0095547C">
        <w:rPr>
          <w:rFonts w:cs="Calibri" w:hint="eastAsia"/>
        </w:rPr>
        <w:instrText xml:space="preserve"> </w:instrText>
      </w:r>
      <w:r w:rsidR="0095547C">
        <w:rPr>
          <w:rFonts w:cs="Calibri"/>
        </w:rPr>
        <w:instrText xml:space="preserve"> </w:instrText>
      </w:r>
      <w:r w:rsidR="0095547C">
        <w:rPr>
          <w:rFonts w:ascii="新細明體" w:hAnsi="新細明體"/>
        </w:rPr>
        <w:instrText xml:space="preserve">)) </w:instrText>
      </w:r>
      <w:r w:rsidR="0095547C">
        <w:rPr>
          <w:rFonts w:ascii="新細明體" w:hAnsi="新細明體"/>
        </w:rPr>
        <w:fldChar w:fldCharType="end"/>
      </w:r>
      <w:r w:rsidR="00671AF1">
        <w:rPr>
          <w:rFonts w:ascii="新細明體" w:hAnsi="新細明體" w:hint="eastAsia"/>
        </w:rPr>
        <w:t>。</w:t>
      </w:r>
    </w:p>
    <w:p w14:paraId="20514B58" w14:textId="7C9CB7BC" w:rsidR="00133E68" w:rsidRDefault="00133E68" w:rsidP="00133E68"/>
    <w:p w14:paraId="2CB987D3" w14:textId="030700F4" w:rsidR="004648A8" w:rsidRDefault="004648A8" w:rsidP="004648A8"/>
    <w:p w14:paraId="64D903E0" w14:textId="308B084A" w:rsidR="00133E68" w:rsidRDefault="00133E68" w:rsidP="004648A8"/>
    <w:p w14:paraId="60C9C29E" w14:textId="77777777" w:rsidR="00133E68" w:rsidRDefault="00133E68" w:rsidP="004648A8"/>
    <w:p w14:paraId="0A2F223B" w14:textId="0E46F81C" w:rsidR="00133E68" w:rsidRDefault="00133E68" w:rsidP="00133E68">
      <w:pPr>
        <w:widowControl/>
        <w:tabs>
          <w:tab w:val="left" w:pos="4817"/>
        </w:tabs>
      </w:pPr>
      <w:r>
        <w:t xml:space="preserve">C. </w:t>
      </w:r>
      <w:r>
        <w:rPr>
          <w:rFonts w:hint="eastAsia"/>
          <w:color w:val="000000"/>
        </w:rPr>
        <w:t>坐標平面中有二向量</w:t>
      </w:r>
      <w:r w:rsidRPr="004C174C">
        <w:rPr>
          <w:position w:val="-10"/>
        </w:rPr>
        <w:object w:dxaOrig="279" w:dyaOrig="400" w14:anchorId="1008D808">
          <v:shape id="_x0000_i1106" type="#_x0000_t75" style="width:13.8pt;height:19.8pt" o:ole="">
            <v:imagedata r:id="rId166" o:title=""/>
          </v:shape>
          <o:OLEObject Type="Embed" ProgID="Equation.DSMT4" ShapeID="_x0000_i1106" DrawAspect="Content" ObjectID="_1829385338" r:id="rId167"/>
        </w:object>
      </w:r>
      <w:r>
        <w:rPr>
          <w:rFonts w:hint="eastAsia"/>
        </w:rPr>
        <w:t>、</w:t>
      </w:r>
      <w:r w:rsidRPr="004C174C">
        <w:rPr>
          <w:position w:val="-10"/>
        </w:rPr>
        <w:object w:dxaOrig="279" w:dyaOrig="400" w14:anchorId="3E545EE8">
          <v:shape id="_x0000_i1107" type="#_x0000_t75" style="width:13.8pt;height:19.8pt" o:ole="">
            <v:imagedata r:id="rId168" o:title=""/>
          </v:shape>
          <o:OLEObject Type="Embed" ProgID="Equation.DSMT4" ShapeID="_x0000_i1107" DrawAspect="Content" ObjectID="_1829385339" r:id="rId169"/>
        </w:object>
      </w:r>
      <w:r>
        <w:rPr>
          <w:rFonts w:hint="eastAsia"/>
          <w:color w:val="000000"/>
        </w:rPr>
        <w:t>，且滿足</w:t>
      </w:r>
      <w:r w:rsidR="0095547C" w:rsidRPr="00DE39F7">
        <w:rPr>
          <w:position w:val="-10"/>
        </w:rPr>
        <w:object w:dxaOrig="2100" w:dyaOrig="400" w14:anchorId="16732D8C">
          <v:shape id="_x0000_i1108" type="#_x0000_t75" style="width:105pt;height:19.8pt" o:ole="">
            <v:imagedata r:id="rId170" o:title=""/>
          </v:shape>
          <o:OLEObject Type="Embed" ProgID="Equation.DSMT4" ShapeID="_x0000_i1108" DrawAspect="Content" ObjectID="_1829385340" r:id="rId171"/>
        </w:object>
      </w:r>
      <w:r>
        <w:rPr>
          <w:rFonts w:hint="eastAsia"/>
          <w:color w:val="000000"/>
        </w:rPr>
        <w:t>，</w:t>
      </w:r>
      <w:r w:rsidR="0095547C" w:rsidRPr="00DE39F7">
        <w:rPr>
          <w:position w:val="-10"/>
        </w:rPr>
        <w:object w:dxaOrig="2100" w:dyaOrig="400" w14:anchorId="3F2613DD">
          <v:shape id="_x0000_i1109" type="#_x0000_t75" style="width:105pt;height:19.8pt" o:ole="">
            <v:imagedata r:id="rId172" o:title=""/>
          </v:shape>
          <o:OLEObject Type="Embed" ProgID="Equation.DSMT4" ShapeID="_x0000_i1109" DrawAspect="Content" ObjectID="_1829385341" r:id="rId173"/>
        </w:object>
      </w:r>
      <w:r>
        <w:rPr>
          <w:rFonts w:hint="eastAsia"/>
          <w:color w:val="000000"/>
        </w:rPr>
        <w:t>。則</w:t>
      </w:r>
      <w:r w:rsidRPr="004C174C">
        <w:rPr>
          <w:position w:val="-28"/>
        </w:rPr>
        <w:object w:dxaOrig="600" w:dyaOrig="680" w14:anchorId="716BD4EE">
          <v:shape id="_x0000_i1110" type="#_x0000_t75" style="width:30pt;height:34.2pt" o:ole="">
            <v:imagedata r:id="rId174" o:title=""/>
          </v:shape>
          <o:OLEObject Type="Embed" ProgID="Equation.DSMT4" ShapeID="_x0000_i1110" DrawAspect="Content" ObjectID="_1829385342" r:id="rId175"/>
        </w:object>
      </w:r>
      <w:r w:rsidR="0095547C">
        <w:rPr>
          <w:rFonts w:ascii="新細明體" w:hAnsi="新細明體"/>
        </w:rPr>
        <w:fldChar w:fldCharType="begin"/>
      </w:r>
      <w:r w:rsidR="0095547C">
        <w:rPr>
          <w:rFonts w:ascii="新細明體" w:hAnsi="新細明體"/>
        </w:rPr>
        <w:instrText xml:space="preserve"> eq  \x\bo(\R</w:instrText>
      </w:r>
      <w:r w:rsidR="0095547C" w:rsidRPr="0064136C">
        <w:rPr>
          <w:rFonts w:ascii="新細明體" w:hAnsi="新細明體" w:hint="eastAsia"/>
        </w:rPr>
        <w:instrText>(\o(</w:instrText>
      </w:r>
      <w:r w:rsidR="0095547C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="0095547C" w:rsidRPr="0064136C">
        <w:rPr>
          <w:rFonts w:ascii="新細明體" w:hAnsi="新細明體" w:hint="eastAsia"/>
        </w:rPr>
        <w:instrText>,</w:instrText>
      </w:r>
      <w:r w:rsidR="0095547C">
        <w:rPr>
          <w:rFonts w:ascii="新細明體" w:hAnsi="新細明體"/>
        </w:rPr>
        <w:instrText xml:space="preserve"> </w:instrText>
      </w:r>
      <w:r w:rsidR="0095547C">
        <w:rPr>
          <w:rFonts w:asciiTheme="minorHAnsi" w:hAnsiTheme="minorHAnsi" w:cstheme="minorHAnsi"/>
        </w:rPr>
        <w:instrText xml:space="preserve">13  </w:instrText>
      </w:r>
      <w:r w:rsidR="0095547C" w:rsidRPr="0064136C">
        <w:rPr>
          <w:rFonts w:ascii="新細明體" w:hAnsi="新細明體" w:hint="eastAsia"/>
        </w:rPr>
        <w:instrText>)</w:instrText>
      </w:r>
      <w:r w:rsidR="0095547C" w:rsidRPr="0095547C">
        <w:rPr>
          <w:rFonts w:ascii="新細明體" w:hAnsi="新細明體" w:hint="eastAsia"/>
        </w:rPr>
        <w:instrText xml:space="preserve"> </w:instrText>
      </w:r>
      <w:r w:rsidR="0095547C" w:rsidRPr="0064136C">
        <w:rPr>
          <w:rFonts w:ascii="新細明體" w:hAnsi="新細明體" w:hint="eastAsia"/>
        </w:rPr>
        <w:instrText>\o(</w:instrText>
      </w:r>
      <w:r w:rsidR="0095547C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="0095547C" w:rsidRPr="0064136C">
        <w:rPr>
          <w:rFonts w:ascii="新細明體" w:hAnsi="新細明體" w:hint="eastAsia"/>
        </w:rPr>
        <w:instrText>,</w:instrText>
      </w:r>
      <w:r w:rsidR="0095547C">
        <w:rPr>
          <w:rFonts w:ascii="新細明體" w:hAnsi="新細明體"/>
        </w:rPr>
        <w:instrText xml:space="preserve"> </w:instrText>
      </w:r>
      <w:r w:rsidR="0095547C">
        <w:rPr>
          <w:rFonts w:cs="Calibri"/>
        </w:rPr>
        <w:instrText>14</w:instrText>
      </w:r>
      <w:r w:rsidR="0095547C">
        <w:rPr>
          <w:rFonts w:cs="Calibri" w:hint="eastAsia"/>
        </w:rPr>
        <w:instrText xml:space="preserve"> </w:instrText>
      </w:r>
      <w:r w:rsidR="0095547C">
        <w:rPr>
          <w:rFonts w:cs="Calibri"/>
        </w:rPr>
        <w:instrText xml:space="preserve"> </w:instrText>
      </w:r>
      <w:r w:rsidR="0095547C">
        <w:rPr>
          <w:rFonts w:ascii="新細明體" w:hAnsi="新細明體"/>
        </w:rPr>
        <w:instrText xml:space="preserve">))) </w:instrText>
      </w:r>
      <w:r w:rsidR="0095547C">
        <w:rPr>
          <w:rFonts w:ascii="新細明體" w:hAnsi="新細明體"/>
        </w:rPr>
        <w:fldChar w:fldCharType="end"/>
      </w:r>
      <w:r w:rsidR="00671AF1">
        <w:rPr>
          <w:rFonts w:ascii="新細明體" w:hAnsi="新細明體" w:hint="eastAsia"/>
        </w:rPr>
        <w:t>。</w:t>
      </w:r>
    </w:p>
    <w:p w14:paraId="4D40E0A3" w14:textId="275BDAFE" w:rsidR="00133E68" w:rsidRDefault="00133E68" w:rsidP="00133E68"/>
    <w:p w14:paraId="7651F2FB" w14:textId="1060138C" w:rsidR="000435E4" w:rsidRDefault="000435E4" w:rsidP="00F871BF"/>
    <w:p w14:paraId="50DA98A2" w14:textId="77777777" w:rsidR="00D55543" w:rsidRDefault="00D55543" w:rsidP="00F871BF"/>
    <w:p w14:paraId="011B8111" w14:textId="1FA34D4E" w:rsidR="00FE57AE" w:rsidRDefault="00671AF1" w:rsidP="00F871BF">
      <w:r>
        <w:rPr>
          <w:rFonts w:eastAsia="新細明體" w:hAnsi="新細明體"/>
        </w:rPr>
        <w:lastRenderedPageBreak/>
        <w:t>D</w:t>
      </w:r>
      <w:r w:rsidR="0095547C">
        <w:rPr>
          <w:rFonts w:eastAsia="新細明體" w:hAnsi="新細明體"/>
        </w:rPr>
        <w:t xml:space="preserve">. </w:t>
      </w:r>
      <w:r w:rsidR="0095547C" w:rsidRPr="0095547C">
        <w:rPr>
          <w:rFonts w:ascii="標楷體" w:hAnsi="標楷體"/>
        </w:rPr>
        <w:t>設梯形</w:t>
      </w:r>
      <w:r w:rsidR="0095547C" w:rsidRPr="0095547C">
        <w:rPr>
          <w:rFonts w:ascii="標楷體" w:hAnsi="標楷體"/>
          <w:position w:val="-6"/>
        </w:rPr>
        <w:object w:dxaOrig="720" w:dyaOrig="279" w14:anchorId="0C3821F4">
          <v:shape id="_x0000_i1111" type="#_x0000_t75" style="width:36pt;height:14.4pt" o:ole="">
            <v:imagedata r:id="rId176" o:title=""/>
          </v:shape>
          <o:OLEObject Type="Embed" ProgID="Equation.DSMT4" ShapeID="_x0000_i1111" DrawAspect="Content" ObjectID="_1829385343" r:id="rId177"/>
        </w:object>
      </w:r>
      <w:r w:rsidR="0095547C" w:rsidRPr="0095547C">
        <w:rPr>
          <w:rFonts w:ascii="標楷體" w:hAnsi="標楷體"/>
        </w:rPr>
        <w:t>中</w:t>
      </w:r>
      <w:r w:rsidR="0095547C" w:rsidRPr="0095547C">
        <w:rPr>
          <w:rFonts w:ascii="標楷體" w:hAnsi="標楷體"/>
          <w:position w:val="-6"/>
        </w:rPr>
        <w:object w:dxaOrig="880" w:dyaOrig="340" w14:anchorId="607B39B2">
          <v:shape id="_x0000_i1112" type="#_x0000_t75" style="width:43.8pt;height:17.4pt" o:ole="">
            <v:imagedata r:id="rId178" o:title=""/>
          </v:shape>
          <o:OLEObject Type="Embed" ProgID="Equation.DSMT4" ShapeID="_x0000_i1112" DrawAspect="Content" ObjectID="_1829385344" r:id="rId179"/>
        </w:object>
      </w:r>
      <w:r w:rsidR="0095547C" w:rsidRPr="0095547C">
        <w:rPr>
          <w:rFonts w:ascii="標楷體" w:hAnsi="標楷體"/>
        </w:rPr>
        <w:t>，且</w:t>
      </w:r>
      <w:r w:rsidR="0095547C" w:rsidRPr="0095547C">
        <w:rPr>
          <w:rFonts w:ascii="標楷體" w:hAnsi="標楷體"/>
          <w:position w:val="-24"/>
        </w:rPr>
        <w:object w:dxaOrig="1180" w:dyaOrig="620" w14:anchorId="72615A5F">
          <v:shape id="_x0000_i1113" type="#_x0000_t75" style="width:59.4pt;height:30.6pt" o:ole="">
            <v:imagedata r:id="rId180" o:title=""/>
          </v:shape>
          <o:OLEObject Type="Embed" ProgID="Equation.DSMT4" ShapeID="_x0000_i1113" DrawAspect="Content" ObjectID="_1829385345" r:id="rId181"/>
        </w:object>
      </w:r>
      <w:r w:rsidR="0095547C" w:rsidRPr="0095547C">
        <w:rPr>
          <w:rFonts w:ascii="標楷體" w:hAnsi="標楷體"/>
        </w:rPr>
        <w:t>。</w:t>
      </w:r>
      <w:r w:rsidR="00FE57AE">
        <w:rPr>
          <w:rFonts w:ascii="標楷體" w:hAnsi="標楷體" w:hint="eastAsia"/>
        </w:rPr>
        <w:t>設</w:t>
      </w:r>
      <w:r w:rsidR="00FE57AE" w:rsidRPr="0095547C">
        <w:rPr>
          <w:rFonts w:ascii="標楷體" w:hAnsi="標楷體"/>
          <w:position w:val="-6"/>
        </w:rPr>
        <w:object w:dxaOrig="240" w:dyaOrig="279" w14:anchorId="09B5C6C9">
          <v:shape id="_x0000_i1114" type="#_x0000_t75" style="width:12pt;height:13.8pt" o:ole="">
            <v:imagedata r:id="rId182" o:title=""/>
          </v:shape>
          <o:OLEObject Type="Embed" ProgID="Equation.DSMT4" ShapeID="_x0000_i1114" DrawAspect="Content" ObjectID="_1829385346" r:id="rId183"/>
        </w:object>
      </w:r>
      <w:r w:rsidR="00FE57AE" w:rsidRPr="0095547C">
        <w:rPr>
          <w:rFonts w:ascii="標楷體" w:hAnsi="標楷體"/>
        </w:rPr>
        <w:t>點坐標</w:t>
      </w:r>
      <w:r w:rsidR="00FE57AE" w:rsidRPr="0095547C">
        <w:rPr>
          <w:rFonts w:ascii="標楷體" w:hAnsi="標楷體" w:hint="eastAsia"/>
        </w:rPr>
        <w:t>為</w:t>
      </w:r>
      <w:r w:rsidR="00FE57AE" w:rsidRPr="00DE39F7">
        <w:rPr>
          <w:position w:val="-10"/>
        </w:rPr>
        <w:object w:dxaOrig="520" w:dyaOrig="320" w14:anchorId="3B6BC58D">
          <v:shape id="_x0000_i1115" type="#_x0000_t75" style="width:25.8pt;height:16.2pt" o:ole="">
            <v:imagedata r:id="rId184" o:title=""/>
          </v:shape>
          <o:OLEObject Type="Embed" ProgID="Equation.DSMT4" ShapeID="_x0000_i1115" DrawAspect="Content" ObjectID="_1829385347" r:id="rId185"/>
        </w:object>
      </w:r>
      <w:r w:rsidR="00FE57AE">
        <w:rPr>
          <w:rFonts w:hint="eastAsia"/>
        </w:rPr>
        <w:t>，</w:t>
      </w:r>
      <w:r w:rsidR="0095547C" w:rsidRPr="0095547C">
        <w:rPr>
          <w:rFonts w:ascii="標楷體" w:hAnsi="標楷體"/>
        </w:rPr>
        <w:t>已知</w:t>
      </w:r>
      <w:r w:rsidR="0095547C" w:rsidRPr="0095547C">
        <w:rPr>
          <w:rFonts w:ascii="標楷體" w:hAnsi="標楷體"/>
          <w:position w:val="-10"/>
        </w:rPr>
        <w:object w:dxaOrig="820" w:dyaOrig="320" w14:anchorId="1BD4E041">
          <v:shape id="_x0000_i1116" type="#_x0000_t75" style="width:41.4pt;height:16.2pt" o:ole="">
            <v:imagedata r:id="rId186" o:title=""/>
          </v:shape>
          <o:OLEObject Type="Embed" ProgID="Equation.DSMT4" ShapeID="_x0000_i1116" DrawAspect="Content" ObjectID="_1829385348" r:id="rId187"/>
        </w:object>
      </w:r>
      <w:r w:rsidR="0095547C" w:rsidRPr="0095547C">
        <w:rPr>
          <w:rFonts w:ascii="標楷體" w:hAnsi="標楷體"/>
        </w:rPr>
        <w:t>、</w:t>
      </w:r>
      <w:r w:rsidR="0095547C" w:rsidRPr="0095547C">
        <w:rPr>
          <w:rFonts w:ascii="標楷體" w:hAnsi="標楷體"/>
          <w:position w:val="-10"/>
        </w:rPr>
        <w:object w:dxaOrig="859" w:dyaOrig="320" w14:anchorId="50ABED43">
          <v:shape id="_x0000_i1117" type="#_x0000_t75" style="width:42.6pt;height:16.2pt" o:ole="">
            <v:imagedata r:id="rId188" o:title=""/>
          </v:shape>
          <o:OLEObject Type="Embed" ProgID="Equation.DSMT4" ShapeID="_x0000_i1117" DrawAspect="Content" ObjectID="_1829385349" r:id="rId189"/>
        </w:object>
      </w:r>
      <w:r w:rsidR="0095547C" w:rsidRPr="0095547C">
        <w:rPr>
          <w:rFonts w:ascii="標楷體" w:hAnsi="標楷體"/>
        </w:rPr>
        <w:t>、</w:t>
      </w:r>
      <w:r w:rsidR="0095547C" w:rsidRPr="0095547C">
        <w:rPr>
          <w:rFonts w:ascii="標楷體" w:hAnsi="標楷體"/>
          <w:position w:val="-10"/>
        </w:rPr>
        <w:object w:dxaOrig="999" w:dyaOrig="320" w14:anchorId="6EBA0066">
          <v:shape id="_x0000_i1118" type="#_x0000_t75" style="width:49.8pt;height:16.2pt" o:ole="">
            <v:imagedata r:id="rId190" o:title=""/>
          </v:shape>
          <o:OLEObject Type="Embed" ProgID="Equation.DSMT4" ShapeID="_x0000_i1118" DrawAspect="Content" ObjectID="_1829385350" r:id="rId191"/>
        </w:object>
      </w:r>
      <w:r w:rsidR="0095547C" w:rsidRPr="0095547C">
        <w:rPr>
          <w:rFonts w:ascii="標楷體" w:hAnsi="標楷體"/>
        </w:rPr>
        <w:t>，</w:t>
      </w:r>
      <w:r w:rsidR="00FE57AE">
        <w:rPr>
          <w:rFonts w:ascii="標楷體" w:hAnsi="標楷體" w:hint="eastAsia"/>
        </w:rPr>
        <w:t>則</w:t>
      </w:r>
      <w:r w:rsidR="00FE57AE" w:rsidRPr="00DE39F7">
        <w:rPr>
          <w:position w:val="-6"/>
        </w:rPr>
        <w:object w:dxaOrig="680" w:dyaOrig="279" w14:anchorId="41D2D9FF">
          <v:shape id="_x0000_i1119" type="#_x0000_t75" style="width:34.2pt;height:13.8pt" o:ole="">
            <v:imagedata r:id="rId192" o:title=""/>
          </v:shape>
          <o:OLEObject Type="Embed" ProgID="Equation.DSMT4" ShapeID="_x0000_i1119" DrawAspect="Content" ObjectID="_1829385351" r:id="rId193"/>
        </w:object>
      </w:r>
    </w:p>
    <w:p w14:paraId="30027AA2" w14:textId="0501D627" w:rsidR="000435E4" w:rsidRDefault="0095547C" w:rsidP="00FE57AE">
      <w:pPr>
        <w:ind w:firstLineChars="100" w:firstLine="240"/>
        <w:rPr>
          <w:rFonts w:ascii="新細明體" w:hAnsi="新細明體"/>
        </w:rPr>
      </w:pPr>
      <w:r>
        <w:rPr>
          <w:rFonts w:ascii="新細明體" w:hAnsi="新細明體"/>
        </w:rPr>
        <w:fldChar w:fldCharType="begin"/>
      </w:r>
      <w:r w:rsidRPr="00F8786D">
        <w:rPr>
          <w:rFonts w:ascii="新細明體" w:hAnsi="新細明體"/>
        </w:rPr>
        <w:instrText xml:space="preserve"> </w:instrText>
      </w:r>
      <w:r>
        <w:rPr>
          <w:rFonts w:ascii="新細明體" w:hAnsi="新細明體"/>
        </w:rPr>
        <w:instrText>eq \x\bo</w:instrText>
      </w:r>
      <w:r w:rsidR="00FE57AE">
        <w:rPr>
          <w:rFonts w:ascii="新細明體" w:hAnsi="新細明體" w:hint="eastAsia"/>
        </w:rPr>
        <w:instrText>(</w:instrText>
      </w:r>
      <w:r>
        <w:rPr>
          <w:rFonts w:ascii="新細明體" w:hAnsi="新細明體"/>
        </w:rPr>
        <w:instrText xml:space="preserve"> </w:instrText>
      </w:r>
      <w:r w:rsidRPr="0064136C">
        <w:rPr>
          <w:rFonts w:ascii="新細明體" w:hAnsi="新細明體" w:hint="eastAsia"/>
        </w:rPr>
        <w:instrText>\o(</w:instrText>
      </w:r>
      <w:r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Pr="0064136C">
        <w:rPr>
          <w:rFonts w:ascii="新細明體" w:hAnsi="新細明體" w:hint="eastAsia"/>
        </w:rPr>
        <w:instrText>,</w:instrText>
      </w:r>
      <w:r>
        <w:rPr>
          <w:rFonts w:ascii="新細明體" w:hAnsi="新細明體"/>
        </w:rPr>
        <w:instrText xml:space="preserve"> </w:instrText>
      </w:r>
      <w:r>
        <w:rPr>
          <w:rFonts w:cs="Calibri"/>
        </w:rPr>
        <w:instrText>1</w:instrText>
      </w:r>
      <w:r w:rsidR="00FE57AE">
        <w:rPr>
          <w:rFonts w:cs="Calibri"/>
        </w:rPr>
        <w:instrText>5</w:instrText>
      </w:r>
      <w:r>
        <w:rPr>
          <w:rFonts w:cs="Calibri" w:hint="eastAsia"/>
        </w:rPr>
        <w:instrText xml:space="preserve"> </w:instrText>
      </w:r>
      <w:r>
        <w:rPr>
          <w:rFonts w:cs="Calibri"/>
        </w:rPr>
        <w:instrText xml:space="preserve"> </w:instrText>
      </w:r>
      <w:r>
        <w:rPr>
          <w:rFonts w:ascii="新細明體" w:hAnsi="新細明體"/>
        </w:rPr>
        <w:instrText>)</w:instrText>
      </w:r>
      <w:r w:rsidRPr="00E84205">
        <w:rPr>
          <w:rFonts w:ascii="新細明體" w:hAnsi="新細明體" w:hint="eastAsia"/>
        </w:rPr>
        <w:instrText xml:space="preserve"> </w:instrText>
      </w:r>
      <w:r w:rsidRPr="0064136C">
        <w:rPr>
          <w:rFonts w:ascii="新細明體" w:hAnsi="新細明體" w:hint="eastAsia"/>
        </w:rPr>
        <w:instrText>\o(</w:instrText>
      </w:r>
      <w:r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Pr="0064136C">
        <w:rPr>
          <w:rFonts w:ascii="新細明體" w:hAnsi="新細明體" w:hint="eastAsia"/>
        </w:rPr>
        <w:instrText>,</w:instrText>
      </w:r>
      <w:r>
        <w:rPr>
          <w:rFonts w:ascii="新細明體" w:hAnsi="新細明體"/>
        </w:rPr>
        <w:instrText xml:space="preserve"> </w:instrText>
      </w:r>
      <w:r>
        <w:rPr>
          <w:rFonts w:cs="Calibri"/>
        </w:rPr>
        <w:instrText>1</w:instrText>
      </w:r>
      <w:r w:rsidR="00FE57AE">
        <w:rPr>
          <w:rFonts w:cs="Calibri"/>
        </w:rPr>
        <w:instrText>6</w:instrText>
      </w:r>
      <w:r>
        <w:rPr>
          <w:rFonts w:cs="Calibri" w:hint="eastAsia"/>
        </w:rPr>
        <w:instrText xml:space="preserve"> </w:instrText>
      </w:r>
      <w:r>
        <w:rPr>
          <w:rFonts w:cs="Calibri"/>
        </w:rPr>
        <w:instrText xml:space="preserve"> </w:instrText>
      </w:r>
      <w:r>
        <w:rPr>
          <w:rFonts w:ascii="新細明體" w:hAnsi="新細明體"/>
        </w:rPr>
        <w:instrText xml:space="preserve">) ) </w:instrText>
      </w:r>
      <w:r>
        <w:rPr>
          <w:rFonts w:ascii="新細明體" w:hAnsi="新細明體"/>
        </w:rPr>
        <w:fldChar w:fldCharType="end"/>
      </w:r>
      <w:r w:rsidR="00671AF1">
        <w:rPr>
          <w:rFonts w:ascii="新細明體" w:hAnsi="新細明體" w:hint="eastAsia"/>
        </w:rPr>
        <w:t>。</w:t>
      </w:r>
    </w:p>
    <w:p w14:paraId="0BD00B8F" w14:textId="49616B89" w:rsidR="00FE57AE" w:rsidRDefault="00FE57AE" w:rsidP="00F871BF">
      <w:pPr>
        <w:rPr>
          <w:rFonts w:ascii="新細明體" w:hAnsi="新細明體"/>
        </w:rPr>
      </w:pPr>
    </w:p>
    <w:p w14:paraId="39673645" w14:textId="4DD61B0E" w:rsidR="00FE57AE" w:rsidRDefault="00FE57AE" w:rsidP="00F871BF">
      <w:pPr>
        <w:rPr>
          <w:rFonts w:ascii="新細明體" w:hAnsi="新細明體"/>
        </w:rPr>
      </w:pPr>
    </w:p>
    <w:p w14:paraId="29D8B6FD" w14:textId="77777777" w:rsidR="00FE57AE" w:rsidRDefault="00FE57AE" w:rsidP="00F871BF">
      <w:pPr>
        <w:rPr>
          <w:rFonts w:ascii="新細明體" w:hAnsi="新細明體"/>
        </w:rPr>
      </w:pPr>
    </w:p>
    <w:p w14:paraId="76B2606F" w14:textId="76C3BC7E" w:rsidR="00FE57AE" w:rsidRDefault="00FE57AE" w:rsidP="00F871BF">
      <w:pPr>
        <w:rPr>
          <w:rFonts w:ascii="新細明體" w:hAnsi="新細明體"/>
        </w:rPr>
      </w:pPr>
    </w:p>
    <w:p w14:paraId="6FB01C9F" w14:textId="3C7C591C" w:rsidR="00FE57AE" w:rsidRDefault="00671AF1" w:rsidP="00FE57AE">
      <w:r>
        <w:rPr>
          <w:rFonts w:ascii="標楷體" w:hAnsi="標楷體"/>
        </w:rPr>
        <w:t>E</w:t>
      </w:r>
      <w:r w:rsidR="00FE57AE" w:rsidRPr="00FE57AE">
        <w:rPr>
          <w:rFonts w:ascii="標楷體" w:hAnsi="標楷體"/>
        </w:rPr>
        <w:t xml:space="preserve">. </w:t>
      </w:r>
      <w:r w:rsidR="00FE57AE">
        <w:rPr>
          <w:rFonts w:hint="eastAsia"/>
        </w:rPr>
        <w:t>已知</w:t>
      </w:r>
      <w:r w:rsidR="00FE57AE" w:rsidRPr="004C174C">
        <w:rPr>
          <w:position w:val="-10"/>
        </w:rPr>
        <w:object w:dxaOrig="1320" w:dyaOrig="400" w14:anchorId="54399816">
          <v:shape id="_x0000_i1120" type="#_x0000_t75" style="width:66pt;height:19.8pt" o:ole="">
            <v:imagedata r:id="rId194" o:title=""/>
          </v:shape>
          <o:OLEObject Type="Embed" ProgID="Equation.DSMT4" ShapeID="_x0000_i1120" DrawAspect="Content" ObjectID="_1829385352" r:id="rId195"/>
        </w:object>
      </w:r>
      <w:r w:rsidR="00FE57AE">
        <w:rPr>
          <w:rFonts w:hint="eastAsia"/>
        </w:rPr>
        <w:t>，</w:t>
      </w:r>
      <w:r w:rsidR="00FE57AE" w:rsidRPr="004C174C">
        <w:rPr>
          <w:position w:val="-10"/>
        </w:rPr>
        <w:object w:dxaOrig="1280" w:dyaOrig="400" w14:anchorId="408C73C9">
          <v:shape id="_x0000_i1121" type="#_x0000_t75" style="width:64.2pt;height:19.8pt" o:ole="">
            <v:imagedata r:id="rId196" o:title=""/>
          </v:shape>
          <o:OLEObject Type="Embed" ProgID="Equation.DSMT4" ShapeID="_x0000_i1121" DrawAspect="Content" ObjectID="_1829385353" r:id="rId197"/>
        </w:object>
      </w:r>
      <w:r w:rsidR="00FE57AE">
        <w:rPr>
          <w:rFonts w:hint="eastAsia"/>
        </w:rPr>
        <w:t>，</w:t>
      </w:r>
      <w:r w:rsidR="00FE57AE" w:rsidRPr="004C174C">
        <w:rPr>
          <w:position w:val="-10"/>
        </w:rPr>
        <w:object w:dxaOrig="1660" w:dyaOrig="480" w14:anchorId="6742C028">
          <v:shape id="_x0000_i1122" type="#_x0000_t75" style="width:83.4pt;height:24pt" o:ole="">
            <v:imagedata r:id="rId198" o:title=""/>
          </v:shape>
          <o:OLEObject Type="Embed" ProgID="Equation.DSMT4" ShapeID="_x0000_i1122" DrawAspect="Content" ObjectID="_1829385354" r:id="rId199"/>
        </w:object>
      </w:r>
      <w:r w:rsidR="00FE57AE">
        <w:rPr>
          <w:rFonts w:hint="eastAsia"/>
        </w:rPr>
        <w:t>，若</w:t>
      </w:r>
      <w:r w:rsidR="00FE57AE" w:rsidRPr="004C174C">
        <w:rPr>
          <w:position w:val="-10"/>
        </w:rPr>
        <w:object w:dxaOrig="560" w:dyaOrig="320" w14:anchorId="06D2AC15">
          <v:shape id="_x0000_i1123" type="#_x0000_t75" style="width:28.2pt;height:16.2pt" o:ole="">
            <v:imagedata r:id="rId200" o:title=""/>
          </v:shape>
          <o:OLEObject Type="Embed" ProgID="Equation.DSMT4" ShapeID="_x0000_i1123" DrawAspect="Content" ObjectID="_1829385355" r:id="rId201"/>
        </w:object>
      </w:r>
      <w:r w:rsidR="00FE57AE">
        <w:rPr>
          <w:rFonts w:hint="eastAsia"/>
        </w:rPr>
        <w:t>時，</w:t>
      </w:r>
      <w:r w:rsidR="00FE57AE" w:rsidRPr="004C174C">
        <w:rPr>
          <w:position w:val="-28"/>
        </w:rPr>
        <w:object w:dxaOrig="420" w:dyaOrig="680" w14:anchorId="5B20442B">
          <v:shape id="_x0000_i1124" type="#_x0000_t75" style="width:21.6pt;height:34.2pt" o:ole="">
            <v:imagedata r:id="rId202" o:title=""/>
          </v:shape>
          <o:OLEObject Type="Embed" ProgID="Equation.DSMT4" ShapeID="_x0000_i1124" DrawAspect="Content" ObjectID="_1829385356" r:id="rId203"/>
        </w:object>
      </w:r>
      <w:r w:rsidR="00FE57AE">
        <w:rPr>
          <w:rFonts w:hint="eastAsia"/>
        </w:rPr>
        <w:t>有最小值</w:t>
      </w:r>
      <w:r w:rsidR="00FE57AE" w:rsidRPr="004C174C">
        <w:rPr>
          <w:position w:val="-6"/>
        </w:rPr>
        <w:object w:dxaOrig="260" w:dyaOrig="220" w14:anchorId="7FE41BB4">
          <v:shape id="_x0000_i1125" type="#_x0000_t75" style="width:12.6pt;height:11.4pt" o:ole="">
            <v:imagedata r:id="rId204" o:title=""/>
          </v:shape>
          <o:OLEObject Type="Embed" ProgID="Equation.DSMT4" ShapeID="_x0000_i1125" DrawAspect="Content" ObjectID="_1829385357" r:id="rId205"/>
        </w:object>
      </w:r>
      <w:r w:rsidR="00FE57AE">
        <w:rPr>
          <w:rFonts w:hint="eastAsia"/>
        </w:rPr>
        <w:t>，則數對</w:t>
      </w:r>
      <w:r w:rsidR="00FE57AE" w:rsidRPr="004C174C">
        <w:rPr>
          <w:position w:val="-10"/>
        </w:rPr>
        <w:object w:dxaOrig="820" w:dyaOrig="320" w14:anchorId="6D07D2C8">
          <v:shape id="_x0000_i1126" type="#_x0000_t75" style="width:41.4pt;height:16.2pt" o:ole="">
            <v:imagedata r:id="rId206" o:title=""/>
          </v:shape>
          <o:OLEObject Type="Embed" ProgID="Equation.DSMT4" ShapeID="_x0000_i1126" DrawAspect="Content" ObjectID="_1829385358" r:id="rId207"/>
        </w:object>
      </w:r>
      <w:r w:rsidR="00FE57AE">
        <w:t xml:space="preserve"> </w:t>
      </w:r>
    </w:p>
    <w:p w14:paraId="602E2F60" w14:textId="781B6763" w:rsidR="00FE57AE" w:rsidRPr="00A55F63" w:rsidRDefault="00FE57AE" w:rsidP="00FE57AE">
      <w:pPr>
        <w:ind w:firstLineChars="200" w:firstLine="480"/>
        <w:rPr>
          <w:b/>
        </w:rPr>
      </w:pPr>
      <w:r>
        <w:rPr>
          <w:rFonts w:ascii="新細明體" w:hAnsi="新細明體"/>
        </w:rPr>
        <w:fldChar w:fldCharType="begin"/>
      </w:r>
      <w:r w:rsidRPr="00F8786D">
        <w:rPr>
          <w:rFonts w:ascii="新細明體" w:hAnsi="新細明體"/>
        </w:rPr>
        <w:instrText xml:space="preserve"> </w:instrText>
      </w:r>
      <w:r>
        <w:rPr>
          <w:rFonts w:ascii="新細明體" w:hAnsi="新細明體"/>
        </w:rPr>
        <w:instrText>eq \x\bo((</w:instrText>
      </w:r>
      <w:r w:rsidRPr="0064136C">
        <w:rPr>
          <w:rFonts w:ascii="新細明體" w:hAnsi="新細明體" w:hint="eastAsia"/>
        </w:rPr>
        <w:instrText>\o(</w:instrText>
      </w:r>
      <w:r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Pr="0064136C">
        <w:rPr>
          <w:rFonts w:ascii="新細明體" w:hAnsi="新細明體" w:hint="eastAsia"/>
        </w:rPr>
        <w:instrText>,</w:instrText>
      </w:r>
      <w:r>
        <w:rPr>
          <w:rFonts w:ascii="新細明體" w:hAnsi="新細明體"/>
        </w:rPr>
        <w:instrText xml:space="preserve"> </w:instrText>
      </w:r>
      <w:r>
        <w:rPr>
          <w:rFonts w:cs="Calibri"/>
        </w:rPr>
        <w:instrText>17</w:instrText>
      </w:r>
      <w:r>
        <w:rPr>
          <w:rFonts w:cs="Calibri" w:hint="eastAsia"/>
        </w:rPr>
        <w:instrText xml:space="preserve"> </w:instrText>
      </w:r>
      <w:r>
        <w:rPr>
          <w:rFonts w:cs="Calibri"/>
        </w:rPr>
        <w:instrText xml:space="preserve"> </w:instrText>
      </w:r>
      <w:r w:rsidRPr="0064136C"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instrText xml:space="preserve"> </w:instrText>
      </w:r>
      <w:r w:rsidRPr="0064136C">
        <w:rPr>
          <w:rFonts w:ascii="新細明體" w:hAnsi="新細明體" w:hint="eastAsia"/>
        </w:rPr>
        <w:instrText>\o(</w:instrText>
      </w:r>
      <w:r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Pr="0064136C">
        <w:rPr>
          <w:rFonts w:ascii="新細明體" w:hAnsi="新細明體" w:hint="eastAsia"/>
        </w:rPr>
        <w:instrText>,</w:instrText>
      </w:r>
      <w:r>
        <w:rPr>
          <w:rFonts w:ascii="新細明體" w:hAnsi="新細明體"/>
        </w:rPr>
        <w:instrText xml:space="preserve"> </w:instrText>
      </w:r>
      <w:r>
        <w:rPr>
          <w:rFonts w:cs="Calibri"/>
        </w:rPr>
        <w:instrText>18</w:instrText>
      </w:r>
      <w:r>
        <w:rPr>
          <w:rFonts w:cs="Calibri" w:hint="eastAsia"/>
        </w:rPr>
        <w:instrText xml:space="preserve"> </w:instrText>
      </w:r>
      <w:r>
        <w:rPr>
          <w:rFonts w:cs="Calibri"/>
        </w:rPr>
        <w:instrText xml:space="preserve"> </w:instrText>
      </w:r>
      <w:r w:rsidRPr="0064136C"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instrText xml:space="preserve"> , </w:instrText>
      </w:r>
      <w:r w:rsidRPr="0064136C">
        <w:rPr>
          <w:rFonts w:ascii="新細明體" w:hAnsi="新細明體" w:hint="eastAsia"/>
        </w:rPr>
        <w:instrText>\o(</w:instrText>
      </w:r>
      <w:r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Pr="0064136C">
        <w:rPr>
          <w:rFonts w:ascii="新細明體" w:hAnsi="新細明體" w:hint="eastAsia"/>
        </w:rPr>
        <w:instrText>,</w:instrText>
      </w:r>
      <w:r>
        <w:rPr>
          <w:rFonts w:ascii="新細明體" w:hAnsi="新細明體"/>
        </w:rPr>
        <w:instrText xml:space="preserve"> </w:instrText>
      </w:r>
      <w:r>
        <w:rPr>
          <w:rFonts w:cs="Calibri"/>
        </w:rPr>
        <w:instrText>19</w:instrText>
      </w:r>
      <w:r>
        <w:rPr>
          <w:rFonts w:cs="Calibri" w:hint="eastAsia"/>
        </w:rPr>
        <w:instrText xml:space="preserve"> </w:instrText>
      </w:r>
      <w:r>
        <w:rPr>
          <w:rFonts w:cs="Calibri"/>
        </w:rPr>
        <w:instrText xml:space="preserve"> </w:instrText>
      </w:r>
      <w:r w:rsidRPr="0064136C">
        <w:rPr>
          <w:rFonts w:ascii="新細明體" w:hAnsi="新細明體" w:hint="eastAsia"/>
        </w:rPr>
        <w:instrText>)</w:instrText>
      </w:r>
      <w:r>
        <w:rPr>
          <w:rFonts w:ascii="新細明體" w:hAnsi="新細明體" w:hint="eastAsia"/>
        </w:rPr>
        <w:instrText xml:space="preserve"> </w:instrText>
      </w:r>
      <w:r>
        <w:rPr>
          <w:rFonts w:ascii="新細明體" w:hAnsi="新細明體"/>
        </w:rPr>
        <w:instrText>\R</w:instrText>
      </w:r>
      <w:r w:rsidRPr="0064136C">
        <w:rPr>
          <w:rFonts w:ascii="新細明體" w:hAnsi="新細明體" w:hint="eastAsia"/>
        </w:rPr>
        <w:instrText>(\o(</w:instrText>
      </w:r>
      <w:r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Pr="0064136C">
        <w:rPr>
          <w:rFonts w:ascii="新細明體" w:hAnsi="新細明體" w:hint="eastAsia"/>
        </w:rPr>
        <w:instrText>,</w:instrText>
      </w:r>
      <w:r>
        <w:rPr>
          <w:rFonts w:ascii="新細明體" w:hAnsi="新細明體"/>
        </w:rPr>
        <w:instrText xml:space="preserve"> </w:instrText>
      </w:r>
      <w:r>
        <w:rPr>
          <w:rFonts w:cs="Calibri"/>
        </w:rPr>
        <w:instrText>20</w:instrText>
      </w:r>
      <w:r>
        <w:rPr>
          <w:rFonts w:cs="Calibri" w:hint="eastAsia"/>
        </w:rPr>
        <w:instrText xml:space="preserve"> </w:instrText>
      </w:r>
      <w:r>
        <w:rPr>
          <w:rFonts w:cs="Calibri"/>
        </w:rPr>
        <w:instrText xml:space="preserve"> </w:instrText>
      </w:r>
      <w:r w:rsidRPr="0064136C"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instrText xml:space="preserve">))) </w:instrText>
      </w:r>
      <w:r>
        <w:rPr>
          <w:rFonts w:ascii="新細明體" w:hAnsi="新細明體"/>
        </w:rPr>
        <w:fldChar w:fldCharType="end"/>
      </w:r>
      <w:r w:rsidR="00671AF1">
        <w:rPr>
          <w:rFonts w:ascii="新細明體" w:hAnsi="新細明體" w:hint="eastAsia"/>
        </w:rPr>
        <w:t>。</w:t>
      </w:r>
    </w:p>
    <w:p w14:paraId="4E232EA6" w14:textId="2C494C05" w:rsidR="00FE57AE" w:rsidRPr="00FE57AE" w:rsidRDefault="00FE57AE" w:rsidP="00F871BF">
      <w:pPr>
        <w:rPr>
          <w:rFonts w:ascii="標楷體" w:hAnsi="標楷體"/>
        </w:rPr>
      </w:pPr>
    </w:p>
    <w:p w14:paraId="6C5553BC" w14:textId="203408B2" w:rsidR="00FE57AE" w:rsidRDefault="00FE57AE" w:rsidP="00F871BF">
      <w:pPr>
        <w:rPr>
          <w:rFonts w:ascii="新細明體" w:hAnsi="新細明體"/>
        </w:rPr>
      </w:pPr>
    </w:p>
    <w:p w14:paraId="073E4667" w14:textId="4A73913B" w:rsidR="00FE57AE" w:rsidRDefault="00FE57AE" w:rsidP="00F871BF">
      <w:pPr>
        <w:rPr>
          <w:rFonts w:ascii="新細明體" w:hAnsi="新細明體"/>
        </w:rPr>
      </w:pPr>
    </w:p>
    <w:p w14:paraId="4E977114" w14:textId="4628F90C" w:rsidR="00FE57AE" w:rsidRDefault="00FE57AE" w:rsidP="00F871BF">
      <w:pPr>
        <w:rPr>
          <w:rFonts w:eastAsia="新細明體" w:hAnsi="新細明體"/>
        </w:rPr>
      </w:pPr>
    </w:p>
    <w:p w14:paraId="30CC9872" w14:textId="021D8D07" w:rsidR="00FE57AE" w:rsidRDefault="00671AF1" w:rsidP="00FE57AE">
      <w:pPr>
        <w:ind w:left="480" w:hangingChars="200" w:hanging="480"/>
      </w:pPr>
      <w:r>
        <w:rPr>
          <w:rFonts w:ascii="標楷體" w:hAnsi="標楷體"/>
        </w:rPr>
        <w:t>F</w:t>
      </w:r>
      <w:r w:rsidR="00FE57AE" w:rsidRPr="00FE57AE">
        <w:rPr>
          <w:rFonts w:ascii="標楷體" w:hAnsi="標楷體"/>
        </w:rPr>
        <w:t xml:space="preserve">. </w:t>
      </w:r>
      <w:r w:rsidR="00FE57AE" w:rsidRPr="00FE57AE">
        <w:rPr>
          <w:rFonts w:ascii="標楷體" w:hAnsi="標楷體" w:hint="eastAsia"/>
        </w:rPr>
        <w:t>設</w:t>
      </w:r>
      <w:r w:rsidR="00FE57AE" w:rsidRPr="00FE57AE">
        <w:rPr>
          <w:rFonts w:ascii="標楷體" w:hAnsi="標楷體"/>
          <w:position w:val="-10"/>
        </w:rPr>
        <w:object w:dxaOrig="680" w:dyaOrig="320" w14:anchorId="37A89B2A">
          <v:shape id="_x0000_i1127" type="#_x0000_t75" style="width:34.2pt;height:16.2pt" o:ole="">
            <v:imagedata r:id="rId208" o:title=""/>
          </v:shape>
          <o:OLEObject Type="Embed" ProgID="Equation.DSMT4" ShapeID="_x0000_i1127" DrawAspect="Content" ObjectID="_1829385359" r:id="rId209"/>
        </w:object>
      </w:r>
      <w:r w:rsidR="00FE57AE" w:rsidRPr="00FE57AE">
        <w:rPr>
          <w:rFonts w:ascii="標楷體" w:hAnsi="標楷體"/>
        </w:rPr>
        <w:t>、</w:t>
      </w:r>
      <w:r w:rsidR="00FE57AE" w:rsidRPr="00FE57AE">
        <w:rPr>
          <w:rFonts w:ascii="標楷體" w:hAnsi="標楷體"/>
          <w:position w:val="-10"/>
        </w:rPr>
        <w:object w:dxaOrig="740" w:dyaOrig="320" w14:anchorId="5A557272">
          <v:shape id="_x0000_i1128" type="#_x0000_t75" style="width:36.6pt;height:16.2pt" o:ole="">
            <v:imagedata r:id="rId210" o:title=""/>
          </v:shape>
          <o:OLEObject Type="Embed" ProgID="Equation.DSMT4" ShapeID="_x0000_i1128" DrawAspect="Content" ObjectID="_1829385360" r:id="rId211"/>
        </w:object>
      </w:r>
      <w:r w:rsidR="00FE57AE" w:rsidRPr="00FE57AE">
        <w:rPr>
          <w:rFonts w:ascii="標楷體" w:hAnsi="標楷體"/>
        </w:rPr>
        <w:t>、</w:t>
      </w:r>
      <w:r w:rsidR="00FE57AE" w:rsidRPr="00FE57AE">
        <w:rPr>
          <w:rFonts w:ascii="標楷體" w:hAnsi="標楷體"/>
          <w:position w:val="-10"/>
        </w:rPr>
        <w:object w:dxaOrig="720" w:dyaOrig="320" w14:anchorId="1B14779A">
          <v:shape id="_x0000_i1129" type="#_x0000_t75" style="width:36pt;height:16.2pt" o:ole="">
            <v:imagedata r:id="rId212" o:title=""/>
          </v:shape>
          <o:OLEObject Type="Embed" ProgID="Equation.DSMT4" ShapeID="_x0000_i1129" DrawAspect="Content" ObjectID="_1829385361" r:id="rId213"/>
        </w:object>
      </w:r>
      <w:r w:rsidR="00FE57AE" w:rsidRPr="00FE57AE">
        <w:rPr>
          <w:rFonts w:ascii="標楷體" w:hAnsi="標楷體" w:hint="eastAsia"/>
        </w:rPr>
        <w:t>為坐標平面上三點，而</w:t>
      </w:r>
      <w:r w:rsidR="00FE57AE" w:rsidRPr="00FE57AE">
        <w:rPr>
          <w:rFonts w:ascii="標楷體" w:hAnsi="標楷體"/>
          <w:position w:val="-6"/>
        </w:rPr>
        <w:object w:dxaOrig="240" w:dyaOrig="279" w14:anchorId="7B3D0FE8">
          <v:shape id="_x0000_i1130" type="#_x0000_t75" style="width:12pt;height:13.8pt" o:ole="">
            <v:imagedata r:id="rId214" o:title=""/>
          </v:shape>
          <o:OLEObject Type="Embed" ProgID="Equation.DSMT4" ShapeID="_x0000_i1130" DrawAspect="Content" ObjectID="_1829385362" r:id="rId215"/>
        </w:object>
      </w:r>
      <w:r w:rsidR="00FE57AE" w:rsidRPr="00FE57AE">
        <w:rPr>
          <w:rFonts w:ascii="標楷體" w:hAnsi="標楷體" w:hint="eastAsia"/>
        </w:rPr>
        <w:t>為原點。若向量</w:t>
      </w:r>
      <w:r w:rsidR="00FE57AE" w:rsidRPr="00FE57AE">
        <w:rPr>
          <w:rFonts w:ascii="標楷體" w:hAnsi="標楷體"/>
          <w:position w:val="-6"/>
        </w:rPr>
        <w:object w:dxaOrig="380" w:dyaOrig="440" w14:anchorId="709823A0">
          <v:shape id="_x0000_i1131" type="#_x0000_t75" style="width:18.6pt;height:22.2pt" o:ole="">
            <v:imagedata r:id="rId216" o:title=""/>
          </v:shape>
          <o:OLEObject Type="Embed" ProgID="Equation.DSMT4" ShapeID="_x0000_i1131" DrawAspect="Content" ObjectID="_1829385363" r:id="rId217"/>
        </w:object>
      </w:r>
      <w:r w:rsidR="00FE57AE" w:rsidRPr="00FE57AE">
        <w:rPr>
          <w:rFonts w:ascii="標楷體" w:hAnsi="標楷體" w:hint="eastAsia"/>
        </w:rPr>
        <w:t>與</w:t>
      </w:r>
      <w:r w:rsidR="00FE57AE" w:rsidRPr="00FE57AE">
        <w:rPr>
          <w:rFonts w:ascii="標楷體" w:hAnsi="標楷體"/>
          <w:position w:val="-6"/>
        </w:rPr>
        <w:object w:dxaOrig="400" w:dyaOrig="440" w14:anchorId="179BA425">
          <v:shape id="_x0000_i1132" type="#_x0000_t75" style="width:19.8pt;height:22.2pt" o:ole="">
            <v:imagedata r:id="rId218" o:title=""/>
          </v:shape>
          <o:OLEObject Type="Embed" ProgID="Equation.DSMT4" ShapeID="_x0000_i1132" DrawAspect="Content" ObjectID="_1829385364" r:id="rId219"/>
        </w:object>
      </w:r>
      <w:r w:rsidR="00FE57AE" w:rsidRPr="00FE57AE">
        <w:rPr>
          <w:rFonts w:ascii="標楷體" w:hAnsi="標楷體" w:hint="eastAsia"/>
        </w:rPr>
        <w:t>在向量</w:t>
      </w:r>
      <w:r w:rsidR="00FE57AE" w:rsidRPr="00FE57AE">
        <w:rPr>
          <w:rFonts w:ascii="標楷體" w:hAnsi="標楷體"/>
          <w:position w:val="-6"/>
        </w:rPr>
        <w:object w:dxaOrig="420" w:dyaOrig="440" w14:anchorId="48F4CC06">
          <v:shape id="_x0000_i1133" type="#_x0000_t75" style="width:21.6pt;height:22.2pt" o:ole="">
            <v:imagedata r:id="rId220" o:title=""/>
          </v:shape>
          <o:OLEObject Type="Embed" ProgID="Equation.DSMT4" ShapeID="_x0000_i1133" DrawAspect="Content" ObjectID="_1829385365" r:id="rId221"/>
        </w:object>
      </w:r>
      <w:r>
        <w:rPr>
          <w:rFonts w:ascii="標楷體" w:hAnsi="標楷體" w:hint="eastAsia"/>
        </w:rPr>
        <w:t>上的正射影相同，</w:t>
      </w:r>
      <w:r w:rsidR="00FE57AE" w:rsidRPr="004C174C">
        <w:rPr>
          <w:position w:val="-10"/>
        </w:rPr>
        <w:object w:dxaOrig="440" w:dyaOrig="260" w14:anchorId="7243DEF0">
          <v:shape id="_x0000_i1134" type="#_x0000_t75" style="width:22.2pt;height:12.6pt" o:ole="">
            <v:imagedata r:id="rId222" o:title=""/>
          </v:shape>
          <o:OLEObject Type="Embed" ProgID="Equation.DSMT4" ShapeID="_x0000_i1134" DrawAspect="Content" ObjectID="_1829385366" r:id="rId223"/>
        </w:object>
      </w:r>
      <w:r w:rsidR="00FE57AE">
        <w:rPr>
          <w:rFonts w:ascii="新細明體" w:hAnsi="新細明體"/>
        </w:rPr>
        <w:fldChar w:fldCharType="begin"/>
      </w:r>
      <w:r w:rsidR="00FE57AE" w:rsidRPr="00F8786D">
        <w:rPr>
          <w:rFonts w:ascii="新細明體" w:hAnsi="新細明體"/>
        </w:rPr>
        <w:instrText xml:space="preserve"> </w:instrText>
      </w:r>
      <w:r w:rsidR="00FE57AE">
        <w:rPr>
          <w:rFonts w:ascii="新細明體" w:hAnsi="新細明體"/>
        </w:rPr>
        <w:instrText>eq \x\bo</w:instrText>
      </w:r>
      <w:r w:rsidR="00FE57AE">
        <w:rPr>
          <w:rFonts w:ascii="新細明體" w:hAnsi="新細明體" w:hint="eastAsia"/>
        </w:rPr>
        <w:instrText>(</w:instrText>
      </w:r>
      <w:r w:rsidR="00FE57AE">
        <w:rPr>
          <w:rFonts w:ascii="新細明體" w:hAnsi="新細明體"/>
        </w:rPr>
        <w:instrText xml:space="preserve"> </w:instrText>
      </w:r>
      <w:r w:rsidR="00FE57AE" w:rsidRPr="0064136C">
        <w:rPr>
          <w:rFonts w:ascii="新細明體" w:hAnsi="新細明體" w:hint="eastAsia"/>
        </w:rPr>
        <w:instrText>\o(</w:instrText>
      </w:r>
      <w:r w:rsidR="00FE57AE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="00FE57AE" w:rsidRPr="0064136C">
        <w:rPr>
          <w:rFonts w:ascii="新細明體" w:hAnsi="新細明體" w:hint="eastAsia"/>
        </w:rPr>
        <w:instrText>,</w:instrText>
      </w:r>
      <w:r w:rsidR="00FE57AE">
        <w:rPr>
          <w:rFonts w:ascii="新細明體" w:hAnsi="新細明體"/>
        </w:rPr>
        <w:instrText xml:space="preserve"> </w:instrText>
      </w:r>
      <w:r w:rsidR="00FE57AE">
        <w:rPr>
          <w:rFonts w:cs="Calibri"/>
        </w:rPr>
        <w:instrText>21</w:instrText>
      </w:r>
      <w:r w:rsidR="00FE57AE">
        <w:rPr>
          <w:rFonts w:cs="Calibri" w:hint="eastAsia"/>
        </w:rPr>
        <w:instrText xml:space="preserve"> </w:instrText>
      </w:r>
      <w:r w:rsidR="00FE57AE">
        <w:rPr>
          <w:rFonts w:cs="Calibri"/>
        </w:rPr>
        <w:instrText xml:space="preserve"> </w:instrText>
      </w:r>
      <w:r w:rsidR="00FE57AE">
        <w:rPr>
          <w:rFonts w:ascii="新細明體" w:hAnsi="新細明體"/>
        </w:rPr>
        <w:instrText xml:space="preserve">) ) </w:instrText>
      </w:r>
      <w:r w:rsidR="00FE57AE">
        <w:rPr>
          <w:rFonts w:ascii="新細明體" w:hAnsi="新細明體"/>
        </w:rPr>
        <w:fldChar w:fldCharType="end"/>
      </w:r>
      <w:r>
        <w:rPr>
          <w:rFonts w:ascii="新細明體" w:hAnsi="新細明體" w:hint="eastAsia"/>
        </w:rPr>
        <w:t>。</w:t>
      </w:r>
    </w:p>
    <w:p w14:paraId="2CE7114F" w14:textId="0F606FF7" w:rsidR="00FE57AE" w:rsidRPr="00FE57AE" w:rsidRDefault="00FE57AE" w:rsidP="00F871BF">
      <w:pPr>
        <w:rPr>
          <w:rFonts w:eastAsia="新細明體" w:hAnsi="新細明體"/>
        </w:rPr>
      </w:pPr>
    </w:p>
    <w:p w14:paraId="2C9A00F6" w14:textId="7B155EB1" w:rsidR="000435E4" w:rsidRDefault="000435E4" w:rsidP="00F871BF"/>
    <w:p w14:paraId="7DDEA71B" w14:textId="1A85267E" w:rsidR="000435E4" w:rsidRDefault="000435E4" w:rsidP="00F871BF"/>
    <w:p w14:paraId="012270F7" w14:textId="7FFD4005" w:rsidR="000435E4" w:rsidRDefault="000435E4" w:rsidP="00F871BF"/>
    <w:p w14:paraId="757B40B8" w14:textId="77777777" w:rsidR="002F2A52" w:rsidRDefault="00506D94" w:rsidP="00506D94">
      <w:pPr>
        <w:tabs>
          <w:tab w:val="left" w:pos="5529"/>
        </w:tabs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3C17E46" wp14:editId="01AE1ECE">
            <wp:simplePos x="0" y="0"/>
            <wp:positionH relativeFrom="column">
              <wp:posOffset>6007100</wp:posOffset>
            </wp:positionH>
            <wp:positionV relativeFrom="paragraph">
              <wp:posOffset>3810</wp:posOffset>
            </wp:positionV>
            <wp:extent cx="1566545" cy="1176655"/>
            <wp:effectExtent l="0" t="0" r="0" b="4445"/>
            <wp:wrapTight wrapText="bothSides">
              <wp:wrapPolygon edited="0">
                <wp:start x="0" y="0"/>
                <wp:lineTo x="0" y="21332"/>
                <wp:lineTo x="21276" y="21332"/>
                <wp:lineTo x="21276" y="0"/>
                <wp:lineTo x="0" y="0"/>
              </wp:wrapPolygon>
            </wp:wrapTight>
            <wp:docPr id="1" name="圖片 1" descr="1KR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960449" name="Picture 5" descr="3-3-01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071">
        <w:rPr>
          <w:rFonts w:hint="eastAsia"/>
        </w:rPr>
        <w:t>G</w:t>
      </w:r>
      <w:r w:rsidR="00636071">
        <w:t xml:space="preserve">. </w:t>
      </w:r>
      <w:r w:rsidRPr="00E911D3">
        <w:rPr>
          <w:rFonts w:hint="eastAsia"/>
          <w:color w:val="000000"/>
        </w:rPr>
        <w:t>如圖為單點透視圖中的一個長方體，</w:t>
      </w:r>
      <w:r w:rsidRPr="00E911D3">
        <w:rPr>
          <w:rFonts w:hint="eastAsia"/>
          <w:i/>
          <w:color w:val="000000"/>
        </w:rPr>
        <w:t>A</w:t>
      </w:r>
      <w:r w:rsidRPr="00E911D3">
        <w:rPr>
          <w:rFonts w:hint="eastAsia"/>
          <w:color w:val="000000"/>
        </w:rPr>
        <w:t>，</w:t>
      </w:r>
      <w:r w:rsidRPr="00E911D3">
        <w:rPr>
          <w:rFonts w:hint="eastAsia"/>
          <w:i/>
          <w:color w:val="000000"/>
        </w:rPr>
        <w:t>B</w:t>
      </w:r>
      <w:r w:rsidRPr="00E911D3">
        <w:rPr>
          <w:rFonts w:hint="eastAsia"/>
          <w:color w:val="000000"/>
        </w:rPr>
        <w:t>，</w:t>
      </w:r>
      <w:r w:rsidRPr="00E911D3">
        <w:rPr>
          <w:rFonts w:hint="eastAsia"/>
          <w:i/>
          <w:color w:val="000000"/>
        </w:rPr>
        <w:t>C</w:t>
      </w:r>
      <w:r w:rsidRPr="00E911D3">
        <w:rPr>
          <w:rFonts w:hint="eastAsia"/>
          <w:color w:val="000000"/>
        </w:rPr>
        <w:t>，</w:t>
      </w:r>
      <w:r w:rsidRPr="00E911D3">
        <w:rPr>
          <w:rFonts w:hint="eastAsia"/>
          <w:i/>
          <w:color w:val="000000"/>
        </w:rPr>
        <w:t>D</w:t>
      </w:r>
      <w:r w:rsidRPr="00E911D3">
        <w:rPr>
          <w:rFonts w:hint="eastAsia"/>
          <w:color w:val="000000"/>
        </w:rPr>
        <w:t>，</w:t>
      </w:r>
      <w:r w:rsidRPr="00E911D3">
        <w:rPr>
          <w:rFonts w:hint="eastAsia"/>
          <w:i/>
          <w:color w:val="000000"/>
        </w:rPr>
        <w:t>E</w:t>
      </w:r>
      <w:r w:rsidRPr="00E911D3">
        <w:rPr>
          <w:rFonts w:hint="eastAsia"/>
          <w:color w:val="000000"/>
        </w:rPr>
        <w:t>，</w:t>
      </w:r>
      <w:r w:rsidRPr="00E911D3">
        <w:rPr>
          <w:rFonts w:hint="eastAsia"/>
          <w:i/>
          <w:color w:val="000000"/>
        </w:rPr>
        <w:t>F</w:t>
      </w:r>
      <w:r w:rsidRPr="00E911D3">
        <w:rPr>
          <w:rFonts w:hint="eastAsia"/>
          <w:color w:val="000000"/>
        </w:rPr>
        <w:t>，</w:t>
      </w:r>
      <w:r w:rsidRPr="00E911D3">
        <w:rPr>
          <w:rFonts w:hint="eastAsia"/>
          <w:i/>
          <w:color w:val="000000"/>
        </w:rPr>
        <w:t>G</w:t>
      </w:r>
      <w:r w:rsidRPr="00E911D3">
        <w:rPr>
          <w:rFonts w:hint="eastAsia"/>
          <w:color w:val="000000"/>
        </w:rPr>
        <w:t>，</w:t>
      </w:r>
      <w:r w:rsidRPr="00E911D3">
        <w:rPr>
          <w:rFonts w:hint="eastAsia"/>
          <w:i/>
          <w:color w:val="000000"/>
        </w:rPr>
        <w:t>H</w:t>
      </w:r>
      <w:r w:rsidRPr="00E911D3">
        <w:rPr>
          <w:rFonts w:hint="eastAsia"/>
          <w:color w:val="000000"/>
          <w:w w:val="25"/>
        </w:rPr>
        <w:t xml:space="preserve">　</w:t>
      </w:r>
      <w:r w:rsidRPr="00E911D3">
        <w:rPr>
          <w:rFonts w:hint="eastAsia"/>
          <w:color w:val="000000"/>
        </w:rPr>
        <w:t>為長方體的八個頂</w:t>
      </w:r>
    </w:p>
    <w:p w14:paraId="7AF2E9C9" w14:textId="536F7228" w:rsidR="00636071" w:rsidRPr="00506D94" w:rsidRDefault="00506D94" w:rsidP="002F2A52">
      <w:pPr>
        <w:tabs>
          <w:tab w:val="left" w:pos="5529"/>
        </w:tabs>
        <w:ind w:firstLineChars="100" w:firstLine="240"/>
      </w:pPr>
      <w:r w:rsidRPr="00E911D3">
        <w:rPr>
          <w:rFonts w:hint="eastAsia"/>
          <w:color w:val="000000"/>
        </w:rPr>
        <w:t>點，</w:t>
      </w:r>
      <w:r w:rsidRPr="00E911D3">
        <w:rPr>
          <w:rFonts w:hint="eastAsia"/>
          <w:i/>
          <w:color w:val="000000"/>
        </w:rPr>
        <w:t>V</w:t>
      </w:r>
      <w:r w:rsidRPr="00E911D3">
        <w:rPr>
          <w:rFonts w:hint="eastAsia"/>
          <w:color w:val="000000"/>
          <w:w w:val="25"/>
        </w:rPr>
        <w:t xml:space="preserve">　</w:t>
      </w:r>
      <w:r w:rsidRPr="00E911D3">
        <w:rPr>
          <w:rFonts w:hint="eastAsia"/>
          <w:color w:val="000000"/>
        </w:rPr>
        <w:t>是消失點，若</w:t>
      </w:r>
      <w:r>
        <w:rPr>
          <w:color w:val="000000"/>
          <w:position w:val="-4"/>
        </w:rPr>
        <w:object w:dxaOrig="399" w:dyaOrig="302" w14:anchorId="11662270">
          <v:shape id="_x0000_i1135" type="#_x0000_t75" alt="1CRtjn" style="width:19.8pt;height:15pt" o:ole="">
            <v:imagedata r:id="rId225" o:title=""/>
          </v:shape>
          <o:OLEObject Type="Embed" ProgID="Equation.DSMT4" ShapeID="_x0000_i1135" DrawAspect="Content" ObjectID="_1829385367" r:id="rId226"/>
        </w:object>
      </w:r>
      <w:r w:rsidRPr="00E911D3">
        <w:rPr>
          <w:rFonts w:hint="eastAsia"/>
          <w:color w:val="000000"/>
        </w:rPr>
        <w:t>＝</w:t>
      </w:r>
      <w:r>
        <w:rPr>
          <w:color w:val="000000"/>
        </w:rPr>
        <w:t>5</w:t>
      </w:r>
      <w:r w:rsidRPr="00E911D3">
        <w:rPr>
          <w:rFonts w:hint="eastAsia"/>
          <w:color w:val="000000"/>
        </w:rPr>
        <w:t>，</w:t>
      </w:r>
      <w:r>
        <w:rPr>
          <w:color w:val="000000"/>
          <w:position w:val="-6"/>
        </w:rPr>
        <w:object w:dxaOrig="399" w:dyaOrig="321" w14:anchorId="1643CADA">
          <v:shape id="_x0000_i1136" type="#_x0000_t75" alt="1d2BKi" style="width:19.8pt;height:16.2pt" o:ole="">
            <v:imagedata r:id="rId227" o:title=""/>
          </v:shape>
          <o:OLEObject Type="Embed" ProgID="Equation.DSMT4" ShapeID="_x0000_i1136" DrawAspect="Content" ObjectID="_1829385368" r:id="rId228"/>
        </w:object>
      </w:r>
      <w:r w:rsidRPr="00E911D3">
        <w:rPr>
          <w:rFonts w:hint="eastAsia"/>
          <w:color w:val="000000"/>
        </w:rPr>
        <w:t>＝</w:t>
      </w:r>
      <w:r>
        <w:rPr>
          <w:color w:val="000000"/>
        </w:rPr>
        <w:t>7</w:t>
      </w:r>
      <w:r w:rsidRPr="00E911D3">
        <w:rPr>
          <w:rFonts w:hint="eastAsia"/>
          <w:color w:val="000000"/>
        </w:rPr>
        <w:t>，</w:t>
      </w:r>
      <w:r>
        <w:rPr>
          <w:color w:val="000000"/>
          <w:position w:val="-4"/>
        </w:rPr>
        <w:object w:dxaOrig="399" w:dyaOrig="302" w14:anchorId="7602405B">
          <v:shape id="_x0000_i1137" type="#_x0000_t75" alt="12okn8" style="width:19.8pt;height:15pt" o:ole="">
            <v:imagedata r:id="rId229" o:title=""/>
          </v:shape>
          <o:OLEObject Type="Embed" ProgID="Equation.DSMT4" ShapeID="_x0000_i1137" DrawAspect="Content" ObjectID="_1829385369" r:id="rId230"/>
        </w:object>
      </w:r>
      <w:r w:rsidRPr="00E911D3">
        <w:rPr>
          <w:rFonts w:hint="eastAsia"/>
          <w:color w:val="000000"/>
        </w:rPr>
        <w:t>＝</w:t>
      </w:r>
      <w:r w:rsidRPr="00E911D3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，則</w:t>
      </w:r>
      <w:r>
        <w:rPr>
          <w:color w:val="000000"/>
          <w:position w:val="-4"/>
        </w:rPr>
        <w:object w:dxaOrig="457" w:dyaOrig="302" w14:anchorId="64A4E3E4">
          <v:shape id="_x0000_i1138" type="#_x0000_t75" alt="mPypA" style="width:22.8pt;height:15pt" o:ole="">
            <v:imagedata r:id="rId231" o:title=""/>
          </v:shape>
          <o:OLEObject Type="Embed" ProgID="Equation.DSMT4" ShapeID="_x0000_i1138" DrawAspect="Content" ObjectID="_1829385370" r:id="rId232"/>
        </w:object>
      </w:r>
      <w:r w:rsidRPr="00E911D3">
        <w:rPr>
          <w:rFonts w:hint="eastAsia"/>
          <w:color w:val="000000"/>
        </w:rPr>
        <w:t>＝</w:t>
      </w:r>
      <w:r w:rsidRPr="00327520">
        <w:fldChar w:fldCharType="begin"/>
      </w:r>
      <w:r w:rsidRPr="00327520">
        <w:instrText xml:space="preserve"> </w:instrText>
      </w:r>
      <w:r w:rsidRPr="00611A94">
        <w:rPr>
          <w:rFonts w:ascii="新細明體" w:hAnsi="新細明體"/>
        </w:rPr>
        <w:instrText>eq</w:instrText>
      </w:r>
      <w:r w:rsidRPr="00F2321B">
        <w:rPr>
          <w:rFonts w:hint="eastAsia"/>
        </w:rPr>
        <w:instrText xml:space="preserve"> </w:instrText>
      </w:r>
      <w:r w:rsidRPr="00611A94">
        <w:rPr>
          <w:rFonts w:ascii="新細明體" w:hAnsi="新細明體" w:hint="eastAsia"/>
        </w:rPr>
        <w:instrText>\x\bo(</w:instrText>
      </w:r>
      <w:r w:rsidRPr="00F2321B">
        <w:rPr>
          <w:rFonts w:hint="eastAsia"/>
        </w:rPr>
        <w:instrText>\F(</w:instrText>
      </w:r>
      <w:r>
        <w:instrText xml:space="preserve">  </w:instrText>
      </w:r>
      <w:r w:rsidRPr="00F2321B">
        <w:rPr>
          <w:rFonts w:hint="eastAsia"/>
        </w:rPr>
        <w:instrText>\o(</w:instrText>
      </w:r>
      <w:r w:rsidRPr="00611A94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Pr="00F2321B">
        <w:rPr>
          <w:rFonts w:hint="eastAsia"/>
        </w:rPr>
        <w:instrText>,</w:instrText>
      </w:r>
      <w:r>
        <w:instrText xml:space="preserve"> 2</w:instrText>
      </w:r>
      <w:r>
        <w:rPr>
          <w:rFonts w:hint="eastAsia"/>
        </w:rPr>
        <w:instrText>2</w:instrText>
      </w:r>
      <w:r>
        <w:instrText xml:space="preserve">  </w:instrText>
      </w:r>
      <w:r w:rsidRPr="00F2321B">
        <w:rPr>
          <w:rFonts w:hint="eastAsia"/>
        </w:rPr>
        <w:instrText>)</w:instrText>
      </w:r>
      <w:r>
        <w:instrText xml:space="preserve"> </w:instrText>
      </w:r>
      <w:r w:rsidRPr="00F2321B">
        <w:rPr>
          <w:rFonts w:hint="eastAsia"/>
        </w:rPr>
        <w:instrText>\o(</w:instrText>
      </w:r>
      <w:r w:rsidRPr="00611A94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Pr="00F2321B">
        <w:rPr>
          <w:rFonts w:hint="eastAsia"/>
        </w:rPr>
        <w:instrText>,</w:instrText>
      </w:r>
      <w:r>
        <w:instrText xml:space="preserve"> 23  </w:instrText>
      </w:r>
      <w:r>
        <w:rPr>
          <w:rFonts w:hint="eastAsia"/>
        </w:rPr>
        <w:instrText>),</w:instrText>
      </w:r>
      <w:r>
        <w:instrText xml:space="preserve"> </w:instrText>
      </w:r>
      <w:r w:rsidRPr="00F2321B">
        <w:rPr>
          <w:rFonts w:hint="eastAsia"/>
        </w:rPr>
        <w:instrText>\o(</w:instrText>
      </w:r>
      <w:r w:rsidRPr="00611A94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Pr="00F2321B">
        <w:rPr>
          <w:rFonts w:hint="eastAsia"/>
        </w:rPr>
        <w:instrText>,</w:instrText>
      </w:r>
      <w:r>
        <w:instrText xml:space="preserve"> 24  </w:instrText>
      </w:r>
      <w:r w:rsidRPr="00F2321B">
        <w:rPr>
          <w:rFonts w:hint="eastAsia"/>
        </w:rPr>
        <w:instrText>))</w:instrText>
      </w:r>
      <w:r>
        <w:instrText>)</w:instrText>
      </w:r>
      <w:r w:rsidRPr="00327520">
        <w:instrText xml:space="preserve"> </w:instrText>
      </w:r>
      <w:r w:rsidRPr="00327520">
        <w:fldChar w:fldCharType="end"/>
      </w:r>
      <w:r w:rsidR="00636071" w:rsidRPr="00636071">
        <w:rPr>
          <w:rFonts w:ascii="標楷體" w:hAnsi="標楷體"/>
        </w:rPr>
        <w:t>公分。</w:t>
      </w:r>
    </w:p>
    <w:p w14:paraId="20D3DAF0" w14:textId="05944F9C" w:rsidR="00636071" w:rsidRPr="00636071" w:rsidRDefault="00636071" w:rsidP="00F871BF"/>
    <w:p w14:paraId="38E2741D" w14:textId="2D2A1BA5" w:rsidR="000435E4" w:rsidRDefault="000435E4" w:rsidP="00F871BF"/>
    <w:p w14:paraId="437345B5" w14:textId="4C56BA2A" w:rsidR="000435E4" w:rsidRDefault="000435E4" w:rsidP="00F871BF"/>
    <w:p w14:paraId="74E1BE4A" w14:textId="5524908A" w:rsidR="00636071" w:rsidRDefault="00636071" w:rsidP="00F871BF"/>
    <w:p w14:paraId="7ED0A757" w14:textId="116C5D81" w:rsidR="000435E4" w:rsidRDefault="000435E4" w:rsidP="00F871BF"/>
    <w:p w14:paraId="70B25821" w14:textId="77777777" w:rsidR="00636071" w:rsidRDefault="00636071" w:rsidP="00636071">
      <w:r>
        <w:rPr>
          <w:rFonts w:hint="eastAsia"/>
        </w:rPr>
        <w:t>H</w:t>
      </w:r>
      <w:r>
        <w:t xml:space="preserve">. </w:t>
      </w:r>
      <w:r>
        <w:rPr>
          <w:rFonts w:hint="eastAsia"/>
        </w:rPr>
        <w:t>在</w:t>
      </w:r>
      <w:r w:rsidRPr="004C174C">
        <w:rPr>
          <w:position w:val="-6"/>
        </w:rPr>
        <w:object w:dxaOrig="639" w:dyaOrig="260" w14:anchorId="2502A9D3">
          <v:shape id="_x0000_i1139" type="#_x0000_t75" style="width:31.8pt;height:12.6pt" o:ole="">
            <v:imagedata r:id="rId233" o:title=""/>
          </v:shape>
          <o:OLEObject Type="Embed" ProgID="Equation.DSMT4" ShapeID="_x0000_i1139" DrawAspect="Content" ObjectID="_1829385371" r:id="rId234"/>
        </w:object>
      </w:r>
      <w:r>
        <w:rPr>
          <w:rFonts w:hint="eastAsia"/>
        </w:rPr>
        <w:t>中，</w:t>
      </w:r>
      <w:r w:rsidRPr="004C174C">
        <w:rPr>
          <w:position w:val="-4"/>
        </w:rPr>
        <w:object w:dxaOrig="240" w:dyaOrig="240" w14:anchorId="7239C151">
          <v:shape id="_x0000_i1140" type="#_x0000_t75" style="width:12pt;height:12pt" o:ole="">
            <v:imagedata r:id="rId235" o:title=""/>
          </v:shape>
          <o:OLEObject Type="Embed" ProgID="Equation.DSMT4" ShapeID="_x0000_i1140" DrawAspect="Content" ObjectID="_1829385372" r:id="rId236"/>
        </w:object>
      </w:r>
      <w:r>
        <w:rPr>
          <w:rFonts w:hint="eastAsia"/>
        </w:rPr>
        <w:t>為</w:t>
      </w:r>
      <w:r w:rsidRPr="004C174C">
        <w:rPr>
          <w:position w:val="-6"/>
        </w:rPr>
        <w:object w:dxaOrig="380" w:dyaOrig="320" w14:anchorId="2CBA2D13">
          <v:shape id="_x0000_i1141" type="#_x0000_t75" style="width:18.6pt;height:16.2pt" o:ole="">
            <v:imagedata r:id="rId237" o:title=""/>
          </v:shape>
          <o:OLEObject Type="Embed" ProgID="Equation.DSMT4" ShapeID="_x0000_i1141" DrawAspect="Content" ObjectID="_1829385373" r:id="rId238"/>
        </w:object>
      </w:r>
      <w:r>
        <w:rPr>
          <w:rFonts w:hint="eastAsia"/>
        </w:rPr>
        <w:t>上一點，</w:t>
      </w:r>
      <w:r w:rsidRPr="004C174C">
        <w:rPr>
          <w:position w:val="-4"/>
        </w:rPr>
        <w:object w:dxaOrig="220" w:dyaOrig="240" w14:anchorId="7D5FF410">
          <v:shape id="_x0000_i1142" type="#_x0000_t75" style="width:11.4pt;height:12pt" o:ole="">
            <v:imagedata r:id="rId239" o:title=""/>
          </v:shape>
          <o:OLEObject Type="Embed" ProgID="Equation.DSMT4" ShapeID="_x0000_i1142" DrawAspect="Content" ObjectID="_1829385374" r:id="rId240"/>
        </w:object>
      </w:r>
      <w:r>
        <w:rPr>
          <w:rFonts w:hint="eastAsia"/>
        </w:rPr>
        <w:t>為</w:t>
      </w:r>
      <w:r w:rsidRPr="004C174C">
        <w:rPr>
          <w:position w:val="-4"/>
        </w:rPr>
        <w:object w:dxaOrig="400" w:dyaOrig="300" w14:anchorId="6522F28F">
          <v:shape id="_x0000_i1143" type="#_x0000_t75" style="width:19.8pt;height:15.6pt" o:ole="">
            <v:imagedata r:id="rId241" o:title=""/>
          </v:shape>
          <o:OLEObject Type="Embed" ProgID="Equation.DSMT4" ShapeID="_x0000_i1143" DrawAspect="Content" ObjectID="_1829385375" r:id="rId242"/>
        </w:object>
      </w:r>
      <w:r>
        <w:rPr>
          <w:rFonts w:hint="eastAsia"/>
        </w:rPr>
        <w:t>上一點，已知</w:t>
      </w:r>
      <w:r w:rsidRPr="004C174C">
        <w:rPr>
          <w:position w:val="-6"/>
        </w:rPr>
        <w:object w:dxaOrig="639" w:dyaOrig="260" w14:anchorId="08C055C2">
          <v:shape id="_x0000_i1144" type="#_x0000_t75" style="width:31.8pt;height:12.6pt" o:ole="">
            <v:imagedata r:id="rId243" o:title=""/>
          </v:shape>
          <o:OLEObject Type="Embed" ProgID="Equation.DSMT4" ShapeID="_x0000_i1144" DrawAspect="Content" ObjectID="_1829385376" r:id="rId244"/>
        </w:object>
      </w:r>
      <w:r>
        <w:rPr>
          <w:rFonts w:hint="eastAsia"/>
        </w:rPr>
        <w:t>、</w:t>
      </w:r>
      <w:r w:rsidRPr="004C174C">
        <w:rPr>
          <w:position w:val="-6"/>
        </w:rPr>
        <w:object w:dxaOrig="660" w:dyaOrig="260" w14:anchorId="55A6A5FA">
          <v:shape id="_x0000_i1145" type="#_x0000_t75" style="width:33.6pt;height:12.6pt" o:ole="">
            <v:imagedata r:id="rId245" o:title=""/>
          </v:shape>
          <o:OLEObject Type="Embed" ProgID="Equation.DSMT4" ShapeID="_x0000_i1145" DrawAspect="Content" ObjectID="_1829385377" r:id="rId246"/>
        </w:object>
      </w:r>
      <w:r>
        <w:rPr>
          <w:rFonts w:hint="eastAsia"/>
        </w:rPr>
        <w:t>及</w:t>
      </w:r>
      <w:r w:rsidRPr="00DE39F7">
        <w:rPr>
          <w:position w:val="-4"/>
        </w:rPr>
        <w:object w:dxaOrig="639" w:dyaOrig="240" w14:anchorId="2ABF1CDA">
          <v:shape id="_x0000_i1146" type="#_x0000_t75" style="width:31.8pt;height:12pt" o:ole="">
            <v:imagedata r:id="rId247" o:title=""/>
          </v:shape>
          <o:OLEObject Type="Embed" ProgID="Equation.DSMT4" ShapeID="_x0000_i1146" DrawAspect="Content" ObjectID="_1829385378" r:id="rId248"/>
        </w:object>
      </w:r>
      <w:r>
        <w:rPr>
          <w:rFonts w:hint="eastAsia"/>
        </w:rPr>
        <w:t>的面積分別為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t>8</w:t>
      </w:r>
      <w:r>
        <w:rPr>
          <w:rFonts w:hint="eastAsia"/>
        </w:rPr>
        <w:t>及</w:t>
      </w:r>
      <w:r>
        <w:rPr>
          <w:rFonts w:hint="eastAsia"/>
        </w:rPr>
        <w:t>12</w:t>
      </w:r>
      <w:r>
        <w:rPr>
          <w:rFonts w:hint="eastAsia"/>
        </w:rPr>
        <w:t>。若</w:t>
      </w:r>
    </w:p>
    <w:p w14:paraId="4BE64F1C" w14:textId="7FFE5E76" w:rsidR="00636071" w:rsidRDefault="00636071" w:rsidP="002F2A52">
      <w:pPr>
        <w:ind w:firstLineChars="100" w:firstLine="240"/>
      </w:pPr>
      <w:r w:rsidRPr="004C174C">
        <w:rPr>
          <w:position w:val="-10"/>
        </w:rPr>
        <w:object w:dxaOrig="1680" w:dyaOrig="440" w14:anchorId="596865DF">
          <v:shape id="_x0000_i1147" type="#_x0000_t75" style="width:84pt;height:22.2pt" o:ole="">
            <v:imagedata r:id="rId249" o:title=""/>
          </v:shape>
          <o:OLEObject Type="Embed" ProgID="Equation.DSMT4" ShapeID="_x0000_i1147" DrawAspect="Content" ObjectID="_1829385379" r:id="rId250"/>
        </w:object>
      </w:r>
      <w:r w:rsidR="002F2A52">
        <w:rPr>
          <w:rFonts w:hint="eastAsia"/>
        </w:rPr>
        <w:t>，其中為</w:t>
      </w:r>
      <w:r w:rsidR="002F2A52" w:rsidRPr="001C0315">
        <w:rPr>
          <w:position w:val="-6"/>
        </w:rPr>
        <w:object w:dxaOrig="220" w:dyaOrig="220" w14:anchorId="693DCA89">
          <v:shape id="_x0000_i1148" type="#_x0000_t75" style="width:10.8pt;height:10.8pt" o:ole="">
            <v:imagedata r:id="rId251" o:title=""/>
          </v:shape>
          <o:OLEObject Type="Embed" ProgID="Equation.DSMT4" ShapeID="_x0000_i1148" DrawAspect="Content" ObjectID="_1829385380" r:id="rId252"/>
        </w:object>
      </w:r>
      <w:r w:rsidR="002F2A52">
        <w:rPr>
          <w:rFonts w:hint="eastAsia"/>
        </w:rPr>
        <w:t>、</w:t>
      </w:r>
      <w:r w:rsidR="002F2A52" w:rsidRPr="001C0315">
        <w:rPr>
          <w:position w:val="-10"/>
        </w:rPr>
        <w:object w:dxaOrig="240" w:dyaOrig="300" w14:anchorId="154B2CB2">
          <v:shape id="_x0000_i1149" type="#_x0000_t75" style="width:12pt;height:15pt" o:ole="">
            <v:imagedata r:id="rId253" o:title=""/>
          </v:shape>
          <o:OLEObject Type="Embed" ProgID="Equation.DSMT4" ShapeID="_x0000_i1149" DrawAspect="Content" ObjectID="_1829385381" r:id="rId254"/>
        </w:object>
      </w:r>
      <w:r w:rsidR="002F2A52">
        <w:rPr>
          <w:rFonts w:hint="eastAsia"/>
        </w:rPr>
        <w:t>實數，則</w:t>
      </w:r>
      <w:r w:rsidRPr="00DE39F7">
        <w:rPr>
          <w:position w:val="-10"/>
        </w:rPr>
        <w:object w:dxaOrig="680" w:dyaOrig="300" w14:anchorId="253F39BA">
          <v:shape id="_x0000_i1150" type="#_x0000_t75" style="width:34.2pt;height:15pt" o:ole="">
            <v:imagedata r:id="rId255" o:title=""/>
          </v:shape>
          <o:OLEObject Type="Embed" ProgID="Equation.DSMT4" ShapeID="_x0000_i1150" DrawAspect="Content" ObjectID="_1829385382" r:id="rId256"/>
        </w:object>
      </w:r>
      <w:r w:rsidRPr="00327520">
        <w:fldChar w:fldCharType="begin"/>
      </w:r>
      <w:r w:rsidRPr="00327520">
        <w:instrText xml:space="preserve"> </w:instrText>
      </w:r>
      <w:r>
        <w:rPr>
          <w:rFonts w:ascii="新細明體" w:hAnsi="新細明體"/>
        </w:rPr>
        <w:instrText>eq</w:instrText>
      </w:r>
      <w:r w:rsidRPr="00F2321B">
        <w:rPr>
          <w:rFonts w:hint="eastAsia"/>
        </w:rPr>
        <w:instrText xml:space="preserve"> </w:instrText>
      </w:r>
      <w:r w:rsidRPr="005966CF">
        <w:rPr>
          <w:rFonts w:ascii="新細明體" w:hAnsi="新細明體" w:hint="eastAsia"/>
        </w:rPr>
        <w:instrText>\x\bo(</w:instrText>
      </w:r>
      <w:r w:rsidRPr="00F2321B">
        <w:rPr>
          <w:rFonts w:hint="eastAsia"/>
        </w:rPr>
        <w:instrText>\F(</w:instrText>
      </w:r>
      <w:r>
        <w:instrText xml:space="preserve">  </w:instrText>
      </w:r>
      <w:r w:rsidRPr="00F2321B">
        <w:rPr>
          <w:rFonts w:hint="eastAsia"/>
        </w:rPr>
        <w:instrText>\o(</w:instrText>
      </w:r>
      <w:r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Pr="00F2321B">
        <w:rPr>
          <w:rFonts w:hint="eastAsia"/>
        </w:rPr>
        <w:instrText>,</w:instrText>
      </w:r>
      <w:r>
        <w:instrText xml:space="preserve"> 25  </w:instrText>
      </w:r>
      <w:r w:rsidRPr="00F2321B">
        <w:rPr>
          <w:rFonts w:hint="eastAsia"/>
        </w:rPr>
        <w:instrText>),  \o(</w:instrText>
      </w:r>
      <w:r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Pr="00F2321B">
        <w:rPr>
          <w:rFonts w:hint="eastAsia"/>
        </w:rPr>
        <w:instrText>,</w:instrText>
      </w:r>
      <w:r>
        <w:instrText xml:space="preserve"> 26  </w:instrText>
      </w:r>
      <w:r w:rsidRPr="00F2321B">
        <w:rPr>
          <w:rFonts w:hint="eastAsia"/>
        </w:rPr>
        <w:instrText>))</w:instrText>
      </w:r>
      <w:r>
        <w:instrText>)</w:instrText>
      </w:r>
      <w:r w:rsidRPr="00327520">
        <w:instrText xml:space="preserve"> </w:instrText>
      </w:r>
      <w:r w:rsidRPr="00327520">
        <w:fldChar w:fldCharType="end"/>
      </w:r>
      <w:r w:rsidR="00AF7A10">
        <w:rPr>
          <w:rFonts w:hint="eastAsia"/>
        </w:rPr>
        <w:t>。</w:t>
      </w:r>
    </w:p>
    <w:p w14:paraId="054BC594" w14:textId="16805CC4" w:rsidR="000435E4" w:rsidRPr="00636071" w:rsidRDefault="000435E4" w:rsidP="00F871BF"/>
    <w:p w14:paraId="51774658" w14:textId="77777777" w:rsidR="00133E68" w:rsidRDefault="00133E68" w:rsidP="00F871BF"/>
    <w:p w14:paraId="4539E059" w14:textId="4889359A" w:rsidR="006738BA" w:rsidRDefault="006738BA" w:rsidP="00F871BF"/>
    <w:p w14:paraId="1EB1FDD4" w14:textId="65587493" w:rsidR="00636071" w:rsidRDefault="00636071" w:rsidP="00F871BF"/>
    <w:p w14:paraId="51C2E5D1" w14:textId="76564B39" w:rsidR="00636071" w:rsidRPr="00611A94" w:rsidRDefault="00611A94" w:rsidP="002F2A52">
      <w:pPr>
        <w:ind w:left="283" w:hangingChars="118" w:hanging="283"/>
        <w:rPr>
          <w:rFonts w:ascii="標楷體" w:hAnsi="標楷體"/>
          <w:szCs w:val="22"/>
        </w:rPr>
      </w:pPr>
      <w:r w:rsidRPr="00611A94">
        <w:rPr>
          <w:rFonts w:ascii="標楷體" w:hAnsi="標楷體" w:hint="eastAsia"/>
          <w:b/>
          <w:szCs w:val="22"/>
        </w:rPr>
        <w:t>I</w:t>
      </w:r>
      <w:r>
        <w:rPr>
          <w:rFonts w:ascii="標楷體" w:hAnsi="標楷體"/>
          <w:szCs w:val="22"/>
        </w:rPr>
        <w:t xml:space="preserve">. </w:t>
      </w:r>
      <w:r w:rsidR="00636071" w:rsidRPr="00611A94">
        <w:rPr>
          <w:rFonts w:ascii="標楷體" w:hAnsi="標楷體" w:hint="eastAsia"/>
          <w:szCs w:val="22"/>
        </w:rPr>
        <w:t>在</w:t>
      </w:r>
      <w:r w:rsidR="00636071" w:rsidRPr="00636071">
        <w:rPr>
          <w:position w:val="-6"/>
        </w:rPr>
        <w:object w:dxaOrig="639" w:dyaOrig="260" w14:anchorId="371CB90F">
          <v:shape id="_x0000_i1151" type="#_x0000_t75" style="width:31.8pt;height:12.6pt" o:ole="">
            <v:imagedata r:id="rId233" o:title=""/>
          </v:shape>
          <o:OLEObject Type="Embed" ProgID="Equation.DSMT4" ShapeID="_x0000_i1151" DrawAspect="Content" ObjectID="_1829385383" r:id="rId257"/>
        </w:object>
      </w:r>
      <w:r w:rsidR="00636071" w:rsidRPr="00611A94">
        <w:rPr>
          <w:rFonts w:ascii="標楷體" w:hAnsi="標楷體" w:hint="eastAsia"/>
          <w:szCs w:val="22"/>
        </w:rPr>
        <w:t>中，點</w:t>
      </w:r>
      <w:r w:rsidR="00636071" w:rsidRPr="00636071">
        <w:rPr>
          <w:position w:val="-4"/>
        </w:rPr>
        <w:object w:dxaOrig="320" w:dyaOrig="260" w14:anchorId="63F44C7D">
          <v:shape id="_x0000_i1152" type="#_x0000_t75" style="width:16.2pt;height:12.6pt" o:ole="">
            <v:imagedata r:id="rId258" o:title=""/>
          </v:shape>
          <o:OLEObject Type="Embed" ProgID="Equation.DSMT4" ShapeID="_x0000_i1152" DrawAspect="Content" ObjectID="_1829385384" r:id="rId259"/>
        </w:object>
      </w:r>
      <w:r w:rsidR="00636071" w:rsidRPr="00611A94">
        <w:rPr>
          <w:rFonts w:ascii="標楷體" w:hAnsi="標楷體" w:hint="eastAsia"/>
          <w:szCs w:val="22"/>
        </w:rPr>
        <w:t>在</w:t>
      </w:r>
      <w:r w:rsidR="00636071" w:rsidRPr="00636071">
        <w:rPr>
          <w:position w:val="-6"/>
        </w:rPr>
        <w:object w:dxaOrig="400" w:dyaOrig="340" w14:anchorId="2E2741A9">
          <v:shape id="_x0000_i1153" type="#_x0000_t75" style="width:19.8pt;height:17.4pt" o:ole="">
            <v:imagedata r:id="rId260" o:title=""/>
          </v:shape>
          <o:OLEObject Type="Embed" ProgID="Equation.DSMT4" ShapeID="_x0000_i1153" DrawAspect="Content" ObjectID="_1829385385" r:id="rId261"/>
        </w:object>
      </w:r>
      <w:r w:rsidR="00636071" w:rsidRPr="00611A94">
        <w:rPr>
          <w:rFonts w:ascii="標楷體" w:hAnsi="標楷體" w:hint="eastAsia"/>
          <w:szCs w:val="22"/>
        </w:rPr>
        <w:t>上，</w:t>
      </w:r>
      <w:r w:rsidR="005D2690" w:rsidRPr="00DE39F7">
        <w:rPr>
          <w:position w:val="-6"/>
        </w:rPr>
        <w:object w:dxaOrig="1600" w:dyaOrig="340" w14:anchorId="4179AC98">
          <v:shape id="_x0000_i1154" type="#_x0000_t75" style="width:79.8pt;height:16.8pt" o:ole="">
            <v:imagedata r:id="rId262" o:title=""/>
          </v:shape>
          <o:OLEObject Type="Embed" ProgID="Equation.DSMT4" ShapeID="_x0000_i1154" DrawAspect="Content" ObjectID="_1829385386" r:id="rId263"/>
        </w:object>
      </w:r>
      <w:r w:rsidR="00636071" w:rsidRPr="00611A94">
        <w:rPr>
          <w:rFonts w:ascii="標楷體" w:hAnsi="標楷體" w:hint="eastAsia"/>
          <w:szCs w:val="22"/>
        </w:rPr>
        <w:t>，點</w:t>
      </w:r>
      <w:r w:rsidR="00636071" w:rsidRPr="00636071">
        <w:rPr>
          <w:position w:val="-4"/>
        </w:rPr>
        <w:object w:dxaOrig="240" w:dyaOrig="260" w14:anchorId="56F30E2E">
          <v:shape id="_x0000_i1155" type="#_x0000_t75" style="width:12pt;height:12.6pt" o:ole="">
            <v:imagedata r:id="rId264" o:title=""/>
          </v:shape>
          <o:OLEObject Type="Embed" ProgID="Equation.DSMT4" ShapeID="_x0000_i1155" DrawAspect="Content" ObjectID="_1829385387" r:id="rId265"/>
        </w:object>
      </w:r>
      <w:r w:rsidR="00636071" w:rsidRPr="00611A94">
        <w:rPr>
          <w:rFonts w:ascii="標楷體" w:hAnsi="標楷體" w:hint="eastAsia"/>
          <w:szCs w:val="22"/>
        </w:rPr>
        <w:t>在</w:t>
      </w:r>
      <w:r w:rsidR="00636071" w:rsidRPr="00636071">
        <w:rPr>
          <w:position w:val="-4"/>
        </w:rPr>
        <w:object w:dxaOrig="480" w:dyaOrig="320" w14:anchorId="4573CE42">
          <v:shape id="_x0000_i1156" type="#_x0000_t75" style="width:24pt;height:16.2pt" o:ole="">
            <v:imagedata r:id="rId266" o:title=""/>
          </v:shape>
          <o:OLEObject Type="Embed" ProgID="Equation.DSMT4" ShapeID="_x0000_i1156" DrawAspect="Content" ObjectID="_1829385388" r:id="rId267"/>
        </w:object>
      </w:r>
      <w:r w:rsidR="00636071" w:rsidRPr="00611A94">
        <w:rPr>
          <w:rFonts w:ascii="標楷體" w:hAnsi="標楷體" w:hint="eastAsia"/>
          <w:szCs w:val="22"/>
        </w:rPr>
        <w:t>上，</w:t>
      </w:r>
      <w:r w:rsidR="00AF7A10" w:rsidRPr="0058179F">
        <w:rPr>
          <w:position w:val="-6"/>
        </w:rPr>
        <w:object w:dxaOrig="1500" w:dyaOrig="340" w14:anchorId="2C92B112">
          <v:shape id="_x0000_i1157" type="#_x0000_t75" style="width:75pt;height:17.4pt" o:ole="">
            <v:imagedata r:id="rId268" o:title=""/>
          </v:shape>
          <o:OLEObject Type="Embed" ProgID="Equation.DSMT4" ShapeID="_x0000_i1157" DrawAspect="Content" ObjectID="_1829385389" r:id="rId269"/>
        </w:object>
      </w:r>
      <w:r w:rsidR="00636071" w:rsidRPr="00611A94">
        <w:rPr>
          <w:rFonts w:ascii="標楷體" w:hAnsi="標楷體" w:hint="eastAsia"/>
          <w:szCs w:val="22"/>
        </w:rPr>
        <w:t>，若</w:t>
      </w:r>
      <w:r w:rsidR="00636071" w:rsidRPr="00636071">
        <w:rPr>
          <w:position w:val="-10"/>
        </w:rPr>
        <w:object w:dxaOrig="1860" w:dyaOrig="480" w14:anchorId="08CAC9C5">
          <v:shape id="_x0000_i1158" type="#_x0000_t75" style="width:93.6pt;height:24pt" o:ole="">
            <v:imagedata r:id="rId270" o:title=""/>
          </v:shape>
          <o:OLEObject Type="Embed" ProgID="Equation.DSMT4" ShapeID="_x0000_i1158" DrawAspect="Content" ObjectID="_1829385390" r:id="rId271"/>
        </w:object>
      </w:r>
      <w:r w:rsidR="00636071" w:rsidRPr="00611A94">
        <w:rPr>
          <w:rFonts w:ascii="標楷體" w:hAnsi="標楷體" w:hint="eastAsia"/>
          <w:szCs w:val="22"/>
        </w:rPr>
        <w:t>，</w:t>
      </w:r>
      <w:r w:rsidR="002F2A52">
        <w:rPr>
          <w:rFonts w:hint="eastAsia"/>
        </w:rPr>
        <w:t>其中為</w:t>
      </w:r>
      <w:r w:rsidR="002F2A52" w:rsidRPr="001C0315">
        <w:rPr>
          <w:position w:val="-6"/>
        </w:rPr>
        <w:object w:dxaOrig="220" w:dyaOrig="220" w14:anchorId="452EA448">
          <v:shape id="_x0000_i1159" type="#_x0000_t75" style="width:10.8pt;height:10.8pt" o:ole="">
            <v:imagedata r:id="rId251" o:title=""/>
          </v:shape>
          <o:OLEObject Type="Embed" ProgID="Equation.DSMT4" ShapeID="_x0000_i1159" DrawAspect="Content" ObjectID="_1829385391" r:id="rId272"/>
        </w:object>
      </w:r>
      <w:r w:rsidR="002F2A52">
        <w:rPr>
          <w:rFonts w:hint="eastAsia"/>
        </w:rPr>
        <w:t>、</w:t>
      </w:r>
      <w:r w:rsidR="002F2A52" w:rsidRPr="001C0315">
        <w:rPr>
          <w:position w:val="-10"/>
        </w:rPr>
        <w:object w:dxaOrig="240" w:dyaOrig="300" w14:anchorId="29614290">
          <v:shape id="_x0000_i1160" type="#_x0000_t75" style="width:12pt;height:15pt" o:ole="">
            <v:imagedata r:id="rId253" o:title=""/>
          </v:shape>
          <o:OLEObject Type="Embed" ProgID="Equation.DSMT4" ShapeID="_x0000_i1160" DrawAspect="Content" ObjectID="_1829385392" r:id="rId273"/>
        </w:object>
      </w:r>
      <w:r w:rsidR="002F2A52">
        <w:rPr>
          <w:rFonts w:hint="eastAsia"/>
        </w:rPr>
        <w:t>實數，</w:t>
      </w:r>
      <w:r w:rsidR="002F2A52">
        <w:rPr>
          <w:rFonts w:ascii="標楷體" w:hAnsi="標楷體" w:hint="eastAsia"/>
          <w:szCs w:val="22"/>
        </w:rPr>
        <w:t>則</w:t>
      </w:r>
      <w:r w:rsidR="005D2690" w:rsidRPr="00DE39F7">
        <w:rPr>
          <w:position w:val="-10"/>
        </w:rPr>
        <w:object w:dxaOrig="800" w:dyaOrig="320" w14:anchorId="3C301EDC">
          <v:shape id="_x0000_i1161" type="#_x0000_t75" style="width:40.2pt;height:16.2pt" o:ole="">
            <v:imagedata r:id="rId274" o:title=""/>
          </v:shape>
          <o:OLEObject Type="Embed" ProgID="Equation.DSMT4" ShapeID="_x0000_i1161" DrawAspect="Content" ObjectID="_1829385393" r:id="rId275"/>
        </w:object>
      </w:r>
      <w:r w:rsidR="00636071" w:rsidRPr="00327520">
        <w:fldChar w:fldCharType="begin"/>
      </w:r>
      <w:r w:rsidR="00636071" w:rsidRPr="00327520">
        <w:instrText xml:space="preserve"> </w:instrText>
      </w:r>
      <w:r w:rsidR="00636071" w:rsidRPr="00611A94">
        <w:rPr>
          <w:rFonts w:ascii="新細明體" w:hAnsi="新細明體"/>
        </w:rPr>
        <w:instrText>eq</w:instrText>
      </w:r>
      <w:r w:rsidR="00636071" w:rsidRPr="00F2321B">
        <w:rPr>
          <w:rFonts w:hint="eastAsia"/>
        </w:rPr>
        <w:instrText xml:space="preserve"> </w:instrText>
      </w:r>
      <w:r w:rsidR="00636071" w:rsidRPr="00611A94">
        <w:rPr>
          <w:rFonts w:ascii="新細明體" w:hAnsi="新細明體" w:hint="eastAsia"/>
        </w:rPr>
        <w:instrText>\x\bo(</w:instrText>
      </w:r>
      <w:r w:rsidR="00636071" w:rsidRPr="00F2321B">
        <w:rPr>
          <w:rFonts w:hint="eastAsia"/>
        </w:rPr>
        <w:instrText>\F(</w:instrText>
      </w:r>
      <w:r w:rsidR="00636071">
        <w:instrText xml:space="preserve">  </w:instrText>
      </w:r>
      <w:r w:rsidR="00A17D69" w:rsidRPr="00F2321B">
        <w:rPr>
          <w:rFonts w:hint="eastAsia"/>
        </w:rPr>
        <w:instrText>\o(</w:instrText>
      </w:r>
      <w:r w:rsidR="00A17D69" w:rsidRPr="00611A94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="00A17D69" w:rsidRPr="00F2321B">
        <w:rPr>
          <w:rFonts w:hint="eastAsia"/>
        </w:rPr>
        <w:instrText>,</w:instrText>
      </w:r>
      <w:r w:rsidR="00A17D69">
        <w:instrText xml:space="preserve"> 27  </w:instrText>
      </w:r>
      <w:r w:rsidR="00A17D69" w:rsidRPr="00F2321B">
        <w:rPr>
          <w:rFonts w:hint="eastAsia"/>
        </w:rPr>
        <w:instrText>)</w:instrText>
      </w:r>
      <w:r w:rsidR="005D2690">
        <w:instrText xml:space="preserve"> </w:instrText>
      </w:r>
      <w:r w:rsidR="00636071" w:rsidRPr="00F2321B">
        <w:rPr>
          <w:rFonts w:hint="eastAsia"/>
        </w:rPr>
        <w:instrText>\o(</w:instrText>
      </w:r>
      <w:r w:rsidR="00636071" w:rsidRPr="00611A94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="00636071" w:rsidRPr="00F2321B">
        <w:rPr>
          <w:rFonts w:hint="eastAsia"/>
        </w:rPr>
        <w:instrText>,</w:instrText>
      </w:r>
      <w:r w:rsidR="00636071">
        <w:instrText xml:space="preserve"> </w:instrText>
      </w:r>
      <w:r w:rsidR="005D2690">
        <w:instrText>28</w:instrText>
      </w:r>
      <w:r w:rsidR="00636071">
        <w:instrText xml:space="preserve">  </w:instrText>
      </w:r>
      <w:r w:rsidR="00636071" w:rsidRPr="00F2321B">
        <w:rPr>
          <w:rFonts w:hint="eastAsia"/>
        </w:rPr>
        <w:instrText xml:space="preserve">),  </w:instrText>
      </w:r>
      <w:r w:rsidR="00A17D69" w:rsidRPr="00F2321B">
        <w:rPr>
          <w:rFonts w:hint="eastAsia"/>
        </w:rPr>
        <w:instrText>\o(</w:instrText>
      </w:r>
      <w:r w:rsidR="00A17D69" w:rsidRPr="00611A94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="00A17D69" w:rsidRPr="00F2321B">
        <w:rPr>
          <w:rFonts w:hint="eastAsia"/>
        </w:rPr>
        <w:instrText>,</w:instrText>
      </w:r>
      <w:r w:rsidR="00A17D69">
        <w:instrText xml:space="preserve"> 29  </w:instrText>
      </w:r>
      <w:r w:rsidR="00A17D69" w:rsidRPr="00F2321B">
        <w:rPr>
          <w:rFonts w:hint="eastAsia"/>
        </w:rPr>
        <w:instrText>)</w:instrText>
      </w:r>
      <w:r w:rsidR="005D2690">
        <w:instrText xml:space="preserve"> </w:instrText>
      </w:r>
      <w:r w:rsidR="00636071" w:rsidRPr="00F2321B">
        <w:rPr>
          <w:rFonts w:hint="eastAsia"/>
        </w:rPr>
        <w:instrText>\o(</w:instrText>
      </w:r>
      <w:r w:rsidR="00636071" w:rsidRPr="00611A94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="00636071" w:rsidRPr="00F2321B">
        <w:rPr>
          <w:rFonts w:hint="eastAsia"/>
        </w:rPr>
        <w:instrText>,</w:instrText>
      </w:r>
      <w:r w:rsidR="00636071">
        <w:instrText xml:space="preserve"> </w:instrText>
      </w:r>
      <w:r w:rsidR="005D2690">
        <w:instrText>30</w:instrText>
      </w:r>
      <w:r w:rsidR="00636071">
        <w:instrText xml:space="preserve">  </w:instrText>
      </w:r>
      <w:r w:rsidR="00636071" w:rsidRPr="00F2321B">
        <w:rPr>
          <w:rFonts w:hint="eastAsia"/>
        </w:rPr>
        <w:instrText>))</w:instrText>
      </w:r>
      <w:r w:rsidR="00636071">
        <w:instrText>)</w:instrText>
      </w:r>
      <w:r w:rsidR="00636071" w:rsidRPr="00327520">
        <w:instrText xml:space="preserve"> </w:instrText>
      </w:r>
      <w:r w:rsidR="00636071" w:rsidRPr="00327520">
        <w:fldChar w:fldCharType="end"/>
      </w:r>
      <w:r w:rsidR="00AF7A10">
        <w:rPr>
          <w:rFonts w:hint="eastAsia"/>
        </w:rPr>
        <w:t>。</w:t>
      </w:r>
    </w:p>
    <w:p w14:paraId="0D7D2829" w14:textId="15AA6409" w:rsidR="00636071" w:rsidRPr="00636071" w:rsidRDefault="00636071" w:rsidP="00F871BF"/>
    <w:p w14:paraId="024E6BBE" w14:textId="4850485E" w:rsidR="00636071" w:rsidRDefault="00636071" w:rsidP="00F871BF"/>
    <w:p w14:paraId="6429815A" w14:textId="35C3B88F" w:rsidR="00611A94" w:rsidRDefault="00611A94" w:rsidP="00F871BF"/>
    <w:p w14:paraId="48461D5E" w14:textId="5F740A3C" w:rsidR="00611A94" w:rsidRDefault="00611A94" w:rsidP="00611A94">
      <w:r>
        <w:rPr>
          <w:noProof/>
          <w:sz w:val="7"/>
        </w:rPr>
        <w:lastRenderedPageBreak/>
        <w:drawing>
          <wp:anchor distT="0" distB="0" distL="0" distR="0" simplePos="0" relativeHeight="251671552" behindDoc="1" locked="0" layoutInCell="1" allowOverlap="1" wp14:anchorId="0C251246" wp14:editId="02589091">
            <wp:simplePos x="0" y="0"/>
            <wp:positionH relativeFrom="page">
              <wp:posOffset>7124065</wp:posOffset>
            </wp:positionH>
            <wp:positionV relativeFrom="page">
              <wp:posOffset>739321</wp:posOffset>
            </wp:positionV>
            <wp:extent cx="1437731" cy="1540328"/>
            <wp:effectExtent l="0" t="0" r="0" b="3175"/>
            <wp:wrapTight wrapText="bothSides">
              <wp:wrapPolygon edited="0">
                <wp:start x="0" y="0"/>
                <wp:lineTo x="0" y="21377"/>
                <wp:lineTo x="21180" y="21377"/>
                <wp:lineTo x="21180" y="0"/>
                <wp:lineTo x="0" y="0"/>
              </wp:wrapPolygon>
            </wp:wrapTight>
            <wp:docPr id="184" name="Image 184" descr="3-2-10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 descr="3-2-10a"/>
                    <pic:cNvPicPr/>
                  </pic:nvPicPr>
                  <pic:blipFill>
                    <a:blip r:embed="rId2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731" cy="1540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J</w:t>
      </w:r>
      <w:r>
        <w:t xml:space="preserve">. </w:t>
      </w:r>
      <w:r>
        <w:rPr>
          <w:rFonts w:hint="eastAsia"/>
        </w:rPr>
        <w:t>如</w:t>
      </w:r>
      <w:r w:rsidR="00B121B3">
        <w:rPr>
          <w:rFonts w:hint="eastAsia"/>
        </w:rPr>
        <w:t>右</w:t>
      </w:r>
      <w:r>
        <w:rPr>
          <w:rFonts w:hint="eastAsia"/>
        </w:rPr>
        <w:t>圖，在</w:t>
      </w:r>
      <w:r w:rsidRPr="004C174C">
        <w:rPr>
          <w:position w:val="-6"/>
        </w:rPr>
        <w:object w:dxaOrig="639" w:dyaOrig="260" w14:anchorId="46EA35DE">
          <v:shape id="_x0000_i1162" type="#_x0000_t75" style="width:31.8pt;height:12.6pt" o:ole="">
            <v:imagedata r:id="rId233" o:title=""/>
          </v:shape>
          <o:OLEObject Type="Embed" ProgID="Equation.DSMT4" ShapeID="_x0000_i1162" DrawAspect="Content" ObjectID="_1829385394" r:id="rId277"/>
        </w:object>
      </w:r>
      <w:r>
        <w:rPr>
          <w:rFonts w:hint="eastAsia"/>
        </w:rPr>
        <w:t>中，</w:t>
      </w:r>
      <w:r w:rsidRPr="004C174C">
        <w:rPr>
          <w:position w:val="-4"/>
        </w:rPr>
        <w:object w:dxaOrig="760" w:dyaOrig="320" w14:anchorId="22215E4B">
          <v:shape id="_x0000_i1163" type="#_x0000_t75" style="width:37.8pt;height:16.2pt" o:ole="">
            <v:imagedata r:id="rId278" o:title=""/>
          </v:shape>
          <o:OLEObject Type="Embed" ProgID="Equation.DSMT4" ShapeID="_x0000_i1163" DrawAspect="Content" ObjectID="_1829385395" r:id="rId279"/>
        </w:object>
      </w:r>
      <w:r>
        <w:rPr>
          <w:rFonts w:hint="eastAsia"/>
        </w:rPr>
        <w:t>，</w:t>
      </w:r>
      <w:r w:rsidRPr="004C174C">
        <w:rPr>
          <w:position w:val="-6"/>
        </w:rPr>
        <w:object w:dxaOrig="740" w:dyaOrig="340" w14:anchorId="752B1D9D">
          <v:shape id="_x0000_i1164" type="#_x0000_t75" style="width:36.6pt;height:17.4pt" o:ole="">
            <v:imagedata r:id="rId280" o:title=""/>
          </v:shape>
          <o:OLEObject Type="Embed" ProgID="Equation.DSMT4" ShapeID="_x0000_i1164" DrawAspect="Content" ObjectID="_1829385396" r:id="rId281"/>
        </w:object>
      </w:r>
      <w:r>
        <w:rPr>
          <w:rFonts w:hint="eastAsia"/>
        </w:rPr>
        <w:t>，又</w:t>
      </w:r>
      <w:r w:rsidRPr="004C174C">
        <w:rPr>
          <w:position w:val="-6"/>
        </w:rPr>
        <w:object w:dxaOrig="680" w:dyaOrig="260" w14:anchorId="121BFCFC">
          <v:shape id="_x0000_i1165" type="#_x0000_t75" style="width:34.2pt;height:12.6pt" o:ole="">
            <v:imagedata r:id="rId282" o:title=""/>
          </v:shape>
          <o:OLEObject Type="Embed" ProgID="Equation.DSMT4" ShapeID="_x0000_i1165" DrawAspect="Content" ObjectID="_1829385397" r:id="rId283"/>
        </w:object>
      </w:r>
      <w:r>
        <w:rPr>
          <w:rFonts w:hint="eastAsia"/>
        </w:rPr>
        <w:t>、</w:t>
      </w:r>
      <w:r w:rsidRPr="004C174C">
        <w:rPr>
          <w:position w:val="-6"/>
        </w:rPr>
        <w:object w:dxaOrig="680" w:dyaOrig="260" w14:anchorId="56C50738">
          <v:shape id="_x0000_i1166" type="#_x0000_t75" style="width:34.2pt;height:12.6pt" o:ole="">
            <v:imagedata r:id="rId284" o:title=""/>
          </v:shape>
          <o:OLEObject Type="Embed" ProgID="Equation.DSMT4" ShapeID="_x0000_i1166" DrawAspect="Content" ObjectID="_1829385398" r:id="rId285"/>
        </w:object>
      </w:r>
      <w:r>
        <w:rPr>
          <w:rFonts w:hint="eastAsia"/>
        </w:rPr>
        <w:t>與</w:t>
      </w:r>
      <w:r w:rsidRPr="004C174C">
        <w:rPr>
          <w:position w:val="-6"/>
        </w:rPr>
        <w:object w:dxaOrig="620" w:dyaOrig="260" w14:anchorId="5FB2C79C">
          <v:shape id="_x0000_i1167" type="#_x0000_t75" style="width:30.6pt;height:12.6pt" o:ole="">
            <v:imagedata r:id="rId286" o:title=""/>
          </v:shape>
          <o:OLEObject Type="Embed" ProgID="Equation.DSMT4" ShapeID="_x0000_i1167" DrawAspect="Content" ObjectID="_1829385399" r:id="rId287"/>
        </w:object>
      </w:r>
      <w:r>
        <w:rPr>
          <w:rFonts w:hint="eastAsia"/>
        </w:rPr>
        <w:t>均為正方形且與</w:t>
      </w:r>
      <w:r w:rsidRPr="004C174C">
        <w:rPr>
          <w:position w:val="-6"/>
        </w:rPr>
        <w:object w:dxaOrig="639" w:dyaOrig="260" w14:anchorId="68A08476">
          <v:shape id="_x0000_i1168" type="#_x0000_t75" style="width:31.8pt;height:12.6pt" o:ole="">
            <v:imagedata r:id="rId233" o:title=""/>
          </v:shape>
          <o:OLEObject Type="Embed" ProgID="Equation.DSMT4" ShapeID="_x0000_i1168" DrawAspect="Content" ObjectID="_1829385400" r:id="rId288"/>
        </w:object>
      </w:r>
      <w:r>
        <w:rPr>
          <w:rFonts w:hint="eastAsia"/>
        </w:rPr>
        <w:t>共</w:t>
      </w:r>
      <w:r>
        <w:rPr>
          <w:rFonts w:hint="eastAsia"/>
        </w:rPr>
        <w:t xml:space="preserve">  </w:t>
      </w:r>
    </w:p>
    <w:p w14:paraId="22524D43" w14:textId="2A085D40" w:rsidR="00611A94" w:rsidRDefault="00611A94" w:rsidP="00611A94">
      <w:r>
        <w:rPr>
          <w:rFonts w:hint="eastAsia"/>
        </w:rPr>
        <w:t xml:space="preserve">  </w:t>
      </w:r>
      <w:r>
        <w:rPr>
          <w:rFonts w:hint="eastAsia"/>
        </w:rPr>
        <w:t>平面，則</w:t>
      </w:r>
      <w:r w:rsidRPr="004C174C">
        <w:rPr>
          <w:position w:val="-10"/>
        </w:rPr>
        <w:object w:dxaOrig="1040" w:dyaOrig="440" w14:anchorId="71068612">
          <v:shape id="_x0000_i1169" type="#_x0000_t75" style="width:52.2pt;height:22.2pt" o:ole="">
            <v:imagedata r:id="rId289" o:title=""/>
          </v:shape>
          <o:OLEObject Type="Embed" ProgID="Equation.DSMT4" ShapeID="_x0000_i1169" DrawAspect="Content" ObjectID="_1829385401" r:id="rId290"/>
        </w:object>
      </w:r>
      <w:r w:rsidR="00B121B3">
        <w:rPr>
          <w:rFonts w:ascii="新細明體" w:hAnsi="新細明體"/>
        </w:rPr>
        <w:fldChar w:fldCharType="begin"/>
      </w:r>
      <w:r w:rsidR="00B121B3" w:rsidRPr="00F8786D">
        <w:rPr>
          <w:rFonts w:ascii="新細明體" w:hAnsi="新細明體"/>
        </w:rPr>
        <w:instrText xml:space="preserve"> </w:instrText>
      </w:r>
      <w:r w:rsidR="00B121B3">
        <w:rPr>
          <w:rFonts w:ascii="新細明體" w:hAnsi="新細明體"/>
        </w:rPr>
        <w:instrText xml:space="preserve">eq \x\bo( </w:instrText>
      </w:r>
      <w:r w:rsidR="00B121B3" w:rsidRPr="0064136C">
        <w:rPr>
          <w:rFonts w:ascii="新細明體" w:hAnsi="新細明體" w:hint="eastAsia"/>
        </w:rPr>
        <w:instrText>\o(</w:instrText>
      </w:r>
      <w:r w:rsidR="00B121B3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="00B121B3" w:rsidRPr="0064136C">
        <w:rPr>
          <w:rFonts w:ascii="新細明體" w:hAnsi="新細明體" w:hint="eastAsia"/>
        </w:rPr>
        <w:instrText>,</w:instrText>
      </w:r>
      <w:r w:rsidR="00B121B3">
        <w:rPr>
          <w:rFonts w:ascii="新細明體" w:hAnsi="新細明體"/>
        </w:rPr>
        <w:instrText xml:space="preserve"> </w:instrText>
      </w:r>
      <w:r w:rsidR="00B121B3">
        <w:rPr>
          <w:rFonts w:cs="Calibri"/>
        </w:rPr>
        <w:instrText>31</w:instrText>
      </w:r>
      <w:r w:rsidR="00B121B3">
        <w:rPr>
          <w:rFonts w:cs="Calibri" w:hint="eastAsia"/>
        </w:rPr>
        <w:instrText xml:space="preserve"> </w:instrText>
      </w:r>
      <w:r w:rsidR="00B121B3">
        <w:rPr>
          <w:rFonts w:cs="Calibri"/>
        </w:rPr>
        <w:instrText xml:space="preserve"> </w:instrText>
      </w:r>
      <w:r w:rsidR="00B121B3">
        <w:rPr>
          <w:rFonts w:ascii="新細明體" w:hAnsi="新細明體"/>
        </w:rPr>
        <w:instrText>)</w:instrText>
      </w:r>
      <w:r w:rsidR="00B121B3" w:rsidRPr="00E84205">
        <w:rPr>
          <w:rFonts w:ascii="新細明體" w:hAnsi="新細明體" w:hint="eastAsia"/>
        </w:rPr>
        <w:instrText xml:space="preserve"> </w:instrText>
      </w:r>
      <w:r w:rsidR="00B121B3" w:rsidRPr="0064136C">
        <w:rPr>
          <w:rFonts w:ascii="新細明體" w:hAnsi="新細明體" w:hint="eastAsia"/>
        </w:rPr>
        <w:instrText>\o(</w:instrText>
      </w:r>
      <w:r w:rsidR="00B121B3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="00B121B3" w:rsidRPr="0064136C">
        <w:rPr>
          <w:rFonts w:ascii="新細明體" w:hAnsi="新細明體" w:hint="eastAsia"/>
        </w:rPr>
        <w:instrText>,</w:instrText>
      </w:r>
      <w:r w:rsidR="00B121B3">
        <w:rPr>
          <w:rFonts w:ascii="新細明體" w:hAnsi="新細明體"/>
        </w:rPr>
        <w:instrText xml:space="preserve"> </w:instrText>
      </w:r>
      <w:r w:rsidR="00B121B3">
        <w:rPr>
          <w:rFonts w:cs="Calibri"/>
        </w:rPr>
        <w:instrText>32</w:instrText>
      </w:r>
      <w:r w:rsidR="00B121B3">
        <w:rPr>
          <w:rFonts w:cs="Calibri" w:hint="eastAsia"/>
        </w:rPr>
        <w:instrText xml:space="preserve"> </w:instrText>
      </w:r>
      <w:r w:rsidR="00B121B3">
        <w:rPr>
          <w:rFonts w:cs="Calibri"/>
        </w:rPr>
        <w:instrText xml:space="preserve"> </w:instrText>
      </w:r>
      <w:r w:rsidR="00B121B3">
        <w:rPr>
          <w:rFonts w:ascii="新細明體" w:hAnsi="新細明體"/>
        </w:rPr>
        <w:instrText xml:space="preserve">) </w:instrText>
      </w:r>
      <w:r w:rsidR="00B121B3" w:rsidRPr="0064136C">
        <w:rPr>
          <w:rFonts w:ascii="新細明體" w:hAnsi="新細明體" w:hint="eastAsia"/>
        </w:rPr>
        <w:instrText>\o(</w:instrText>
      </w:r>
      <w:r w:rsidR="00B121B3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="00B121B3" w:rsidRPr="0064136C">
        <w:rPr>
          <w:rFonts w:ascii="新細明體" w:hAnsi="新細明體" w:hint="eastAsia"/>
        </w:rPr>
        <w:instrText>,</w:instrText>
      </w:r>
      <w:r w:rsidR="00B121B3">
        <w:rPr>
          <w:rFonts w:ascii="新細明體" w:hAnsi="新細明體"/>
        </w:rPr>
        <w:instrText xml:space="preserve"> </w:instrText>
      </w:r>
      <w:r w:rsidR="00B121B3">
        <w:rPr>
          <w:rFonts w:cs="Calibri"/>
        </w:rPr>
        <w:instrText>33</w:instrText>
      </w:r>
      <w:r w:rsidR="00B121B3">
        <w:rPr>
          <w:rFonts w:cs="Calibri" w:hint="eastAsia"/>
        </w:rPr>
        <w:instrText xml:space="preserve"> </w:instrText>
      </w:r>
      <w:r w:rsidR="00B121B3">
        <w:rPr>
          <w:rFonts w:cs="Calibri"/>
        </w:rPr>
        <w:instrText xml:space="preserve"> </w:instrText>
      </w:r>
      <w:r w:rsidR="00B121B3">
        <w:rPr>
          <w:rFonts w:ascii="新細明體" w:hAnsi="新細明體"/>
        </w:rPr>
        <w:instrText xml:space="preserve">)) </w:instrText>
      </w:r>
      <w:r w:rsidR="00B121B3">
        <w:rPr>
          <w:rFonts w:ascii="新細明體" w:hAnsi="新細明體"/>
        </w:rPr>
        <w:fldChar w:fldCharType="end"/>
      </w:r>
      <w:r w:rsidR="00B121B3">
        <w:rPr>
          <w:rFonts w:ascii="新細明體" w:hAnsi="新細明體" w:hint="eastAsia"/>
        </w:rPr>
        <w:t>。</w:t>
      </w:r>
    </w:p>
    <w:p w14:paraId="4651F5F2" w14:textId="3EFF0471" w:rsidR="006738BA" w:rsidRDefault="006738BA" w:rsidP="00F871BF"/>
    <w:p w14:paraId="6C57D50F" w14:textId="3016EFB2" w:rsidR="00611A94" w:rsidRDefault="00611A94" w:rsidP="00F871BF"/>
    <w:p w14:paraId="7AF64D36" w14:textId="2DE485CE" w:rsidR="00611A94" w:rsidRDefault="00611A94" w:rsidP="00F871BF"/>
    <w:p w14:paraId="32EDF645" w14:textId="60125428" w:rsidR="00611A94" w:rsidRDefault="00611A94" w:rsidP="00F871BF"/>
    <w:p w14:paraId="3A3372D9" w14:textId="77777777" w:rsidR="006738BA" w:rsidRDefault="006738BA" w:rsidP="00F871BF"/>
    <w:p w14:paraId="2789BF91" w14:textId="7F1D1A3E" w:rsidR="00B121B3" w:rsidRDefault="003D5F90" w:rsidP="00F871BF">
      <w:r>
        <w:rPr>
          <w:rFonts w:hint="eastAsia"/>
          <w:noProof/>
        </w:rPr>
        <w:drawing>
          <wp:anchor distT="0" distB="0" distL="114300" distR="114300" simplePos="0" relativeHeight="251672576" behindDoc="1" locked="0" layoutInCell="1" allowOverlap="1" wp14:anchorId="311B5544" wp14:editId="615D1CF2">
            <wp:simplePos x="0" y="0"/>
            <wp:positionH relativeFrom="column">
              <wp:posOffset>6181090</wp:posOffset>
            </wp:positionH>
            <wp:positionV relativeFrom="paragraph">
              <wp:posOffset>319405</wp:posOffset>
            </wp:positionV>
            <wp:extent cx="1654175" cy="1439545"/>
            <wp:effectExtent l="0" t="0" r="3175" b="8255"/>
            <wp:wrapTight wrapText="bothSides">
              <wp:wrapPolygon edited="0">
                <wp:start x="0" y="0"/>
                <wp:lineTo x="0" y="21438"/>
                <wp:lineTo x="21393" y="21438"/>
                <wp:lineTo x="21393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3915816.jpg"/>
                    <pic:cNvPicPr/>
                  </pic:nvPicPr>
                  <pic:blipFill>
                    <a:blip r:embed="rId29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1B3">
        <w:rPr>
          <w:rFonts w:hint="eastAsia"/>
        </w:rPr>
        <w:t>K</w:t>
      </w:r>
      <w:r w:rsidR="00B121B3">
        <w:t xml:space="preserve">. </w:t>
      </w:r>
      <w:r w:rsidR="00B121B3">
        <w:rPr>
          <w:rFonts w:hint="eastAsia"/>
        </w:rPr>
        <w:t>如圖所示，已知</w:t>
      </w:r>
      <w:r w:rsidR="00B121B3" w:rsidRPr="004C174C">
        <w:rPr>
          <w:position w:val="-6"/>
        </w:rPr>
        <w:object w:dxaOrig="639" w:dyaOrig="260" w14:anchorId="3F9B4C53">
          <v:shape id="_x0000_i1170" type="#_x0000_t75" style="width:31.8pt;height:12.6pt" o:ole="">
            <v:imagedata r:id="rId233" o:title=""/>
          </v:shape>
          <o:OLEObject Type="Embed" ProgID="Equation.DSMT4" ShapeID="_x0000_i1170" DrawAspect="Content" ObjectID="_1829385402" r:id="rId293"/>
        </w:object>
      </w:r>
      <w:r w:rsidR="00B121B3">
        <w:rPr>
          <w:rFonts w:hint="eastAsia"/>
        </w:rPr>
        <w:t>中，</w:t>
      </w:r>
      <w:r w:rsidR="00B121B3" w:rsidRPr="004C174C">
        <w:rPr>
          <w:position w:val="-4"/>
        </w:rPr>
        <w:object w:dxaOrig="240" w:dyaOrig="240" w14:anchorId="43CBE312">
          <v:shape id="_x0000_i1171" type="#_x0000_t75" style="width:12pt;height:12pt" o:ole="">
            <v:imagedata r:id="rId235" o:title=""/>
          </v:shape>
          <o:OLEObject Type="Embed" ProgID="Equation.DSMT4" ShapeID="_x0000_i1171" DrawAspect="Content" ObjectID="_1829385403" r:id="rId294"/>
        </w:object>
      </w:r>
      <w:r w:rsidR="00B121B3">
        <w:rPr>
          <w:rFonts w:hint="eastAsia"/>
        </w:rPr>
        <w:t>和</w:t>
      </w:r>
      <w:r w:rsidR="00B121B3" w:rsidRPr="004C174C">
        <w:rPr>
          <w:position w:val="-4"/>
        </w:rPr>
        <w:object w:dxaOrig="240" w:dyaOrig="240" w14:anchorId="7FD2F7FC">
          <v:shape id="_x0000_i1172" type="#_x0000_t75" style="width:12pt;height:12pt" o:ole="">
            <v:imagedata r:id="rId295" o:title=""/>
          </v:shape>
          <o:OLEObject Type="Embed" ProgID="Equation.DSMT4" ShapeID="_x0000_i1172" DrawAspect="Content" ObjectID="_1829385404" r:id="rId296"/>
        </w:object>
      </w:r>
      <w:r w:rsidR="00B121B3">
        <w:rPr>
          <w:rFonts w:hint="eastAsia"/>
        </w:rPr>
        <w:t>分別在</w:t>
      </w:r>
      <w:r w:rsidR="00B121B3" w:rsidRPr="004C174C">
        <w:rPr>
          <w:position w:val="-6"/>
        </w:rPr>
        <w:object w:dxaOrig="380" w:dyaOrig="320" w14:anchorId="5B808591">
          <v:shape id="_x0000_i1173" type="#_x0000_t75" style="width:18.6pt;height:16.2pt" o:ole="">
            <v:imagedata r:id="rId297" o:title=""/>
          </v:shape>
          <o:OLEObject Type="Embed" ProgID="Equation.DSMT4" ShapeID="_x0000_i1173" DrawAspect="Content" ObjectID="_1829385405" r:id="rId298"/>
        </w:object>
      </w:r>
      <w:r w:rsidR="00B121B3">
        <w:rPr>
          <w:rFonts w:hint="eastAsia"/>
        </w:rPr>
        <w:t>和</w:t>
      </w:r>
      <w:r w:rsidR="00E00501" w:rsidRPr="001C0315">
        <w:rPr>
          <w:position w:val="-6"/>
        </w:rPr>
        <w:object w:dxaOrig="380" w:dyaOrig="320" w14:anchorId="7A3E0640">
          <v:shape id="_x0000_i1174" type="#_x0000_t75" style="width:19.2pt;height:16.2pt" o:ole="">
            <v:imagedata r:id="rId299" o:title=""/>
          </v:shape>
          <o:OLEObject Type="Embed" ProgID="Equation.DSMT4" ShapeID="_x0000_i1174" DrawAspect="Content" ObjectID="_1829385406" r:id="rId300"/>
        </w:object>
      </w:r>
      <w:r w:rsidR="00B121B3">
        <w:rPr>
          <w:rFonts w:hint="eastAsia"/>
        </w:rPr>
        <w:t>上，且</w:t>
      </w:r>
      <w:r w:rsidR="00B121B3" w:rsidRPr="004C174C">
        <w:rPr>
          <w:position w:val="-6"/>
        </w:rPr>
        <w:object w:dxaOrig="940" w:dyaOrig="320" w14:anchorId="0F99356B">
          <v:shape id="_x0000_i1175" type="#_x0000_t75" style="width:47.4pt;height:16.2pt" o:ole="">
            <v:imagedata r:id="rId301" o:title=""/>
          </v:shape>
          <o:OLEObject Type="Embed" ProgID="Equation.DSMT4" ShapeID="_x0000_i1175" DrawAspect="Content" ObjectID="_1829385407" r:id="rId302"/>
        </w:object>
      </w:r>
      <w:r w:rsidR="00B121B3">
        <w:rPr>
          <w:rFonts w:hint="eastAsia"/>
        </w:rPr>
        <w:t>，</w:t>
      </w:r>
      <w:r w:rsidR="00B121B3" w:rsidRPr="004C174C">
        <w:rPr>
          <w:position w:val="-4"/>
        </w:rPr>
        <w:object w:dxaOrig="400" w:dyaOrig="300" w14:anchorId="03A30BBD">
          <v:shape id="_x0000_i1176" type="#_x0000_t75" style="width:19.8pt;height:15.6pt" o:ole="">
            <v:imagedata r:id="rId303" o:title=""/>
          </v:shape>
          <o:OLEObject Type="Embed" ProgID="Equation.DSMT4" ShapeID="_x0000_i1176" DrawAspect="Content" ObjectID="_1829385408" r:id="rId304"/>
        </w:object>
      </w:r>
      <w:r w:rsidR="00B121B3">
        <w:rPr>
          <w:rFonts w:hint="eastAsia"/>
        </w:rPr>
        <w:t>和</w:t>
      </w:r>
      <w:r w:rsidR="00E00501" w:rsidRPr="001C0315">
        <w:rPr>
          <w:position w:val="-4"/>
        </w:rPr>
        <w:object w:dxaOrig="360" w:dyaOrig="300" w14:anchorId="6A0AA24E">
          <v:shape id="_x0000_i1177" type="#_x0000_t75" style="width:18pt;height:15pt" o:ole="">
            <v:imagedata r:id="rId305" o:title=""/>
          </v:shape>
          <o:OLEObject Type="Embed" ProgID="Equation.DSMT4" ShapeID="_x0000_i1177" DrawAspect="Content" ObjectID="_1829385409" r:id="rId306"/>
        </w:object>
      </w:r>
      <w:r w:rsidR="00B121B3">
        <w:rPr>
          <w:rFonts w:hint="eastAsia"/>
        </w:rPr>
        <w:t>交於</w:t>
      </w:r>
      <w:r w:rsidR="00B121B3" w:rsidRPr="004C174C">
        <w:rPr>
          <w:position w:val="-4"/>
        </w:rPr>
        <w:object w:dxaOrig="240" w:dyaOrig="240" w14:anchorId="7D0E97C2">
          <v:shape id="_x0000_i1178" type="#_x0000_t75" style="width:12pt;height:12pt" o:ole="">
            <v:imagedata r:id="rId307" o:title=""/>
          </v:shape>
          <o:OLEObject Type="Embed" ProgID="Equation.DSMT4" ShapeID="_x0000_i1178" DrawAspect="Content" ObjectID="_1829385410" r:id="rId308"/>
        </w:object>
      </w:r>
      <w:r w:rsidR="00B121B3">
        <w:rPr>
          <w:rFonts w:hint="eastAsia"/>
        </w:rPr>
        <w:t>，若</w:t>
      </w:r>
      <w:r w:rsidR="00D55543" w:rsidRPr="001C0315">
        <w:rPr>
          <w:position w:val="-10"/>
        </w:rPr>
        <w:object w:dxaOrig="1160" w:dyaOrig="440" w14:anchorId="07F0CF23">
          <v:shape id="_x0000_i1179" type="#_x0000_t75" style="width:58.2pt;height:22.2pt" o:ole="">
            <v:imagedata r:id="rId309" o:title=""/>
          </v:shape>
          <o:OLEObject Type="Embed" ProgID="Equation.DSMT4" ShapeID="_x0000_i1179" DrawAspect="Content" ObjectID="_1829385411" r:id="rId310"/>
        </w:object>
      </w:r>
      <w:r w:rsidR="00B121B3">
        <w:rPr>
          <w:rFonts w:hint="eastAsia"/>
        </w:rPr>
        <w:t>，</w:t>
      </w:r>
      <w:r w:rsidR="00D55543" w:rsidRPr="001C0315">
        <w:rPr>
          <w:position w:val="-10"/>
        </w:rPr>
        <w:object w:dxaOrig="1160" w:dyaOrig="440" w14:anchorId="272A111A">
          <v:shape id="_x0000_i1180" type="#_x0000_t75" style="width:58.2pt;height:22.2pt" o:ole="">
            <v:imagedata r:id="rId311" o:title=""/>
          </v:shape>
          <o:OLEObject Type="Embed" ProgID="Equation.DSMT4" ShapeID="_x0000_i1180" DrawAspect="Content" ObjectID="_1829385412" r:id="rId312"/>
        </w:object>
      </w:r>
      <w:r w:rsidR="00B121B3">
        <w:rPr>
          <w:rFonts w:hint="eastAsia"/>
        </w:rPr>
        <w:t>，則</w:t>
      </w:r>
      <w:r w:rsidR="00B121B3" w:rsidRPr="004C174C">
        <w:rPr>
          <w:position w:val="-4"/>
        </w:rPr>
        <w:object w:dxaOrig="380" w:dyaOrig="380" w14:anchorId="057E0A71">
          <v:shape id="_x0000_i1181" type="#_x0000_t75" style="width:18.6pt;height:18.6pt" o:ole="">
            <v:imagedata r:id="rId313" o:title=""/>
          </v:shape>
          <o:OLEObject Type="Embed" ProgID="Equation.DSMT4" ShapeID="_x0000_i1181" DrawAspect="Content" ObjectID="_1829385413" r:id="rId314"/>
        </w:object>
      </w:r>
      <w:r w:rsidR="00B121B3">
        <w:rPr>
          <w:rFonts w:hint="eastAsia"/>
        </w:rPr>
        <w:t>在</w:t>
      </w:r>
      <w:r w:rsidR="00B121B3" w:rsidRPr="004C174C">
        <w:rPr>
          <w:position w:val="-6"/>
        </w:rPr>
        <w:object w:dxaOrig="380" w:dyaOrig="400" w14:anchorId="4F633398">
          <v:shape id="_x0000_i1182" type="#_x0000_t75" style="width:18.6pt;height:19.8pt" o:ole="">
            <v:imagedata r:id="rId315" o:title=""/>
          </v:shape>
          <o:OLEObject Type="Embed" ProgID="Equation.DSMT4" ShapeID="_x0000_i1182" DrawAspect="Content" ObjectID="_1829385414" r:id="rId316"/>
        </w:object>
      </w:r>
      <w:r w:rsidR="00B121B3">
        <w:rPr>
          <w:rFonts w:hint="eastAsia"/>
        </w:rPr>
        <w:t>上的正射影為</w:t>
      </w:r>
      <w:r>
        <w:rPr>
          <w:rFonts w:ascii="新細明體" w:hAnsi="新細明體"/>
        </w:rPr>
        <w:fldChar w:fldCharType="begin"/>
      </w:r>
      <w:r w:rsidRPr="00F8786D">
        <w:rPr>
          <w:rFonts w:ascii="新細明體" w:hAnsi="新細明體"/>
        </w:rPr>
        <w:instrText xml:space="preserve"> </w:instrText>
      </w:r>
      <w:r>
        <w:rPr>
          <w:rFonts w:ascii="新細明體" w:hAnsi="新細明體"/>
        </w:rPr>
        <w:instrText>eq \x\bo(</w:instrText>
      </w:r>
      <w:r>
        <w:rPr>
          <w:rFonts w:ascii="新細明體" w:hAnsi="新細明體" w:hint="eastAsia"/>
        </w:rPr>
        <w:instrText>(</w:instrText>
      </w:r>
      <w:r>
        <w:rPr>
          <w:rFonts w:ascii="新細明體" w:hAnsi="新細明體"/>
        </w:rPr>
        <w:instrText xml:space="preserve"> </w:instrText>
      </w:r>
      <w:r w:rsidRPr="0064136C">
        <w:rPr>
          <w:rFonts w:ascii="新細明體" w:hAnsi="新細明體" w:hint="eastAsia"/>
        </w:rPr>
        <w:instrText>\o(</w:instrText>
      </w:r>
      <w:r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Pr="0064136C">
        <w:rPr>
          <w:rFonts w:ascii="新細明體" w:hAnsi="新細明體" w:hint="eastAsia"/>
        </w:rPr>
        <w:instrText>,</w:instrText>
      </w:r>
      <w:r>
        <w:rPr>
          <w:rFonts w:ascii="新細明體" w:hAnsi="新細明體"/>
        </w:rPr>
        <w:instrText xml:space="preserve"> </w:instrText>
      </w:r>
      <w:r>
        <w:rPr>
          <w:rFonts w:cs="Calibri"/>
        </w:rPr>
        <w:instrText>34</w:instrText>
      </w:r>
      <w:r>
        <w:rPr>
          <w:rFonts w:cs="Calibri" w:hint="eastAsia"/>
        </w:rPr>
        <w:instrText xml:space="preserve"> </w:instrText>
      </w:r>
      <w:r>
        <w:rPr>
          <w:rFonts w:cs="Calibri"/>
        </w:rPr>
        <w:instrText xml:space="preserve"> </w:instrText>
      </w:r>
      <w:r>
        <w:rPr>
          <w:rFonts w:ascii="新細明體" w:hAnsi="新細明體"/>
        </w:rPr>
        <w:instrText xml:space="preserve">) </w:instrText>
      </w:r>
      <w:r w:rsidR="00AF7A10">
        <w:rPr>
          <w:rFonts w:ascii="新細明體" w:hAnsi="新細明體"/>
        </w:rPr>
        <w:instrText xml:space="preserve">, </w:instrText>
      </w:r>
      <w:r w:rsidRPr="0064136C">
        <w:rPr>
          <w:rFonts w:ascii="新細明體" w:hAnsi="新細明體" w:hint="eastAsia"/>
        </w:rPr>
        <w:instrText>\o(</w:instrText>
      </w:r>
      <w:r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Pr="0064136C">
        <w:rPr>
          <w:rFonts w:ascii="新細明體" w:hAnsi="新細明體" w:hint="eastAsia"/>
        </w:rPr>
        <w:instrText>,</w:instrText>
      </w:r>
      <w:r>
        <w:rPr>
          <w:rFonts w:ascii="新細明體" w:hAnsi="新細明體"/>
        </w:rPr>
        <w:instrText xml:space="preserve"> </w:instrText>
      </w:r>
      <w:r w:rsidR="00D55543">
        <w:rPr>
          <w:rFonts w:cs="Calibri"/>
        </w:rPr>
        <w:instrText>35</w:instrText>
      </w:r>
      <w:r>
        <w:rPr>
          <w:rFonts w:cs="Calibri" w:hint="eastAsia"/>
        </w:rPr>
        <w:instrText xml:space="preserve"> </w:instrText>
      </w:r>
      <w:r>
        <w:rPr>
          <w:rFonts w:cs="Calibri"/>
        </w:rPr>
        <w:instrText xml:space="preserve"> </w:instrText>
      </w:r>
      <w:r>
        <w:rPr>
          <w:rFonts w:ascii="新細明體" w:hAnsi="新細明體"/>
        </w:rPr>
        <w:instrText xml:space="preserve">))) </w:instrText>
      </w:r>
      <w:r>
        <w:rPr>
          <w:rFonts w:ascii="新細明體" w:hAnsi="新細明體"/>
        </w:rPr>
        <w:fldChar w:fldCharType="end"/>
      </w:r>
    </w:p>
    <w:p w14:paraId="3B73CA3C" w14:textId="36DB0BE1" w:rsidR="00B121B3" w:rsidRDefault="00B121B3" w:rsidP="00F871BF"/>
    <w:p w14:paraId="0C637887" w14:textId="3A91DC69" w:rsidR="00B121B3" w:rsidRPr="00D55543" w:rsidRDefault="00B121B3" w:rsidP="00F871BF"/>
    <w:p w14:paraId="08C171F4" w14:textId="22AA895B" w:rsidR="00B121B3" w:rsidRDefault="00B121B3" w:rsidP="00F871BF"/>
    <w:p w14:paraId="03642C9F" w14:textId="77777777" w:rsidR="006738BA" w:rsidRPr="00D55543" w:rsidRDefault="006738BA" w:rsidP="00F871BF"/>
    <w:p w14:paraId="26C2FB54" w14:textId="0FD0C70D" w:rsidR="003D5F90" w:rsidRDefault="003D5F90" w:rsidP="00F871BF"/>
    <w:p w14:paraId="3D96E3F8" w14:textId="46667B58" w:rsidR="003D5F90" w:rsidRDefault="00B121B3" w:rsidP="003D5F90">
      <w:r>
        <w:t xml:space="preserve">L. </w:t>
      </w:r>
      <w:r w:rsidR="003D5F90">
        <w:rPr>
          <w:rFonts w:hint="eastAsia"/>
        </w:rPr>
        <w:t>設</w:t>
      </w:r>
      <w:r w:rsidR="003D5F90" w:rsidRPr="004C174C">
        <w:rPr>
          <w:position w:val="-4"/>
        </w:rPr>
        <w:object w:dxaOrig="260" w:dyaOrig="240" w14:anchorId="5EB04FC1">
          <v:shape id="_x0000_i1183" type="#_x0000_t75" style="width:12.6pt;height:12pt" o:ole="">
            <v:imagedata r:id="rId317" o:title=""/>
          </v:shape>
          <o:OLEObject Type="Embed" ProgID="Equation.DSMT4" ShapeID="_x0000_i1183" DrawAspect="Content" ObjectID="_1829385415" r:id="rId318"/>
        </w:object>
      </w:r>
      <w:r w:rsidR="003D5F90">
        <w:rPr>
          <w:rFonts w:hint="eastAsia"/>
        </w:rPr>
        <w:t>為</w:t>
      </w:r>
      <w:r w:rsidR="003D5F90" w:rsidRPr="004C174C">
        <w:rPr>
          <w:position w:val="-6"/>
        </w:rPr>
        <w:object w:dxaOrig="639" w:dyaOrig="260" w14:anchorId="2CF07EB9">
          <v:shape id="_x0000_i1184" type="#_x0000_t75" style="width:31.8pt;height:12.6pt" o:ole="">
            <v:imagedata r:id="rId233" o:title=""/>
          </v:shape>
          <o:OLEObject Type="Embed" ProgID="Equation.DSMT4" ShapeID="_x0000_i1184" DrawAspect="Content" ObjectID="_1829385416" r:id="rId319"/>
        </w:object>
      </w:r>
      <w:r w:rsidR="003D5F90">
        <w:rPr>
          <w:rFonts w:hint="eastAsia"/>
        </w:rPr>
        <w:t>的外心，</w:t>
      </w:r>
      <w:r w:rsidR="003D5F90" w:rsidRPr="004C174C">
        <w:rPr>
          <w:position w:val="-6"/>
        </w:rPr>
        <w:object w:dxaOrig="880" w:dyaOrig="260" w14:anchorId="213A505B">
          <v:shape id="_x0000_i1185" type="#_x0000_t75" style="width:43.8pt;height:12.6pt" o:ole="">
            <v:imagedata r:id="rId320" o:title=""/>
          </v:shape>
          <o:OLEObject Type="Embed" ProgID="Equation.DSMT4" ShapeID="_x0000_i1185" DrawAspect="Content" ObjectID="_1829385417" r:id="rId321"/>
        </w:object>
      </w:r>
      <w:r w:rsidR="003D5F90">
        <w:rPr>
          <w:rFonts w:hint="eastAsia"/>
        </w:rPr>
        <w:t>，</w:t>
      </w:r>
      <w:r w:rsidR="003D5F90" w:rsidRPr="004C174C">
        <w:rPr>
          <w:position w:val="-6"/>
        </w:rPr>
        <w:object w:dxaOrig="900" w:dyaOrig="260" w14:anchorId="55298208">
          <v:shape id="_x0000_i1186" type="#_x0000_t75" style="width:45.6pt;height:12.6pt" o:ole="">
            <v:imagedata r:id="rId322" o:title=""/>
          </v:shape>
          <o:OLEObject Type="Embed" ProgID="Equation.DSMT4" ShapeID="_x0000_i1186" DrawAspect="Content" ObjectID="_1829385418" r:id="rId323"/>
        </w:object>
      </w:r>
      <w:r w:rsidR="003D5F90">
        <w:rPr>
          <w:rFonts w:hint="eastAsia"/>
        </w:rPr>
        <w:t>，</w:t>
      </w:r>
      <w:r w:rsidR="003D5F90" w:rsidRPr="004C174C">
        <w:rPr>
          <w:position w:val="-6"/>
        </w:rPr>
        <w:object w:dxaOrig="639" w:dyaOrig="260" w14:anchorId="346E57FB">
          <v:shape id="_x0000_i1187" type="#_x0000_t75" style="width:31.8pt;height:12.6pt" o:ole="">
            <v:imagedata r:id="rId233" o:title=""/>
          </v:shape>
          <o:OLEObject Type="Embed" ProgID="Equation.DSMT4" ShapeID="_x0000_i1187" DrawAspect="Content" ObjectID="_1829385419" r:id="rId324"/>
        </w:object>
      </w:r>
      <w:r w:rsidR="003D5F90">
        <w:rPr>
          <w:rFonts w:hint="eastAsia"/>
        </w:rPr>
        <w:t>的外接圓半徑為</w:t>
      </w:r>
      <w:r w:rsidR="003D5F90">
        <w:rPr>
          <w:rFonts w:hint="eastAsia"/>
        </w:rPr>
        <w:t>2</w:t>
      </w:r>
      <w:r w:rsidR="003D5F90">
        <w:rPr>
          <w:rFonts w:hint="eastAsia"/>
        </w:rPr>
        <w:t>，則</w:t>
      </w:r>
      <w:r w:rsidR="00AF7A10" w:rsidRPr="0058179F">
        <w:rPr>
          <w:position w:val="-28"/>
        </w:rPr>
        <w:object w:dxaOrig="1280" w:dyaOrig="720" w14:anchorId="46A329F3">
          <v:shape id="_x0000_i1188" type="#_x0000_t75" style="width:63.6pt;height:36pt" o:ole="">
            <v:imagedata r:id="rId325" o:title=""/>
          </v:shape>
          <o:OLEObject Type="Embed" ProgID="Equation.DSMT4" ShapeID="_x0000_i1188" DrawAspect="Content" ObjectID="_1829385420" r:id="rId326"/>
        </w:object>
      </w:r>
      <w:r w:rsidR="003D5F90">
        <w:rPr>
          <w:rFonts w:ascii="新細明體" w:hAnsi="新細明體"/>
        </w:rPr>
        <w:fldChar w:fldCharType="begin"/>
      </w:r>
      <w:r w:rsidR="003D5F90" w:rsidRPr="00F8786D">
        <w:rPr>
          <w:rFonts w:ascii="新細明體" w:hAnsi="新細明體"/>
        </w:rPr>
        <w:instrText xml:space="preserve"> </w:instrText>
      </w:r>
      <w:r w:rsidR="003D5F90">
        <w:rPr>
          <w:rFonts w:ascii="新細明體" w:hAnsi="新細明體"/>
        </w:rPr>
        <w:instrText xml:space="preserve">eq \x\bo( </w:instrText>
      </w:r>
      <w:r w:rsidR="003D5F90" w:rsidRPr="0064136C">
        <w:rPr>
          <w:rFonts w:ascii="新細明體" w:hAnsi="新細明體" w:hint="eastAsia"/>
        </w:rPr>
        <w:instrText>\o(</w:instrText>
      </w:r>
      <w:r w:rsidR="003D5F90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="003D5F90" w:rsidRPr="0064136C">
        <w:rPr>
          <w:rFonts w:ascii="新細明體" w:hAnsi="新細明體" w:hint="eastAsia"/>
        </w:rPr>
        <w:instrText>,</w:instrText>
      </w:r>
      <w:r w:rsidR="003D5F90">
        <w:rPr>
          <w:rFonts w:ascii="新細明體" w:hAnsi="新細明體"/>
        </w:rPr>
        <w:instrText xml:space="preserve"> </w:instrText>
      </w:r>
      <w:r w:rsidR="00D55543">
        <w:rPr>
          <w:rFonts w:cs="Calibri"/>
        </w:rPr>
        <w:instrText>36</w:instrText>
      </w:r>
      <w:r w:rsidR="003D5F90">
        <w:rPr>
          <w:rFonts w:cs="Calibri" w:hint="eastAsia"/>
        </w:rPr>
        <w:instrText xml:space="preserve"> </w:instrText>
      </w:r>
      <w:r w:rsidR="003D5F90">
        <w:rPr>
          <w:rFonts w:cs="Calibri"/>
        </w:rPr>
        <w:instrText xml:space="preserve"> </w:instrText>
      </w:r>
      <w:r w:rsidR="003D5F90" w:rsidRPr="0064136C">
        <w:rPr>
          <w:rFonts w:ascii="新細明體" w:hAnsi="新細明體" w:hint="eastAsia"/>
        </w:rPr>
        <w:instrText>)</w:instrText>
      </w:r>
      <w:r w:rsidR="003D5F90">
        <w:rPr>
          <w:rFonts w:ascii="新細明體" w:hAnsi="新細明體"/>
        </w:rPr>
        <w:instrText xml:space="preserve"> </w:instrText>
      </w:r>
      <w:r w:rsidR="003D5F90">
        <w:rPr>
          <w:rFonts w:ascii="Adobe 繁黑體 Std B" w:eastAsia="Adobe 繁黑體 Std B" w:hAnsi="Adobe 繁黑體 Std B" w:hint="eastAsia"/>
        </w:rPr>
        <w:instrText>–</w:instrText>
      </w:r>
      <w:r w:rsidR="003D5F90">
        <w:rPr>
          <w:rFonts w:ascii="新細明體" w:hAnsi="新細明體"/>
        </w:rPr>
        <w:instrText xml:space="preserve"> </w:instrText>
      </w:r>
      <w:r w:rsidR="003D5F90" w:rsidRPr="0064136C">
        <w:rPr>
          <w:rFonts w:ascii="新細明體" w:hAnsi="新細明體" w:hint="eastAsia"/>
        </w:rPr>
        <w:instrText>\o(</w:instrText>
      </w:r>
      <w:r w:rsidR="003D5F90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="003D5F90" w:rsidRPr="0064136C">
        <w:rPr>
          <w:rFonts w:ascii="新細明體" w:hAnsi="新細明體" w:hint="eastAsia"/>
        </w:rPr>
        <w:instrText>,</w:instrText>
      </w:r>
      <w:r w:rsidR="003D5F90">
        <w:rPr>
          <w:rFonts w:ascii="新細明體" w:hAnsi="新細明體"/>
        </w:rPr>
        <w:instrText xml:space="preserve"> </w:instrText>
      </w:r>
      <w:r w:rsidR="00D55543">
        <w:rPr>
          <w:rFonts w:cs="Calibri"/>
        </w:rPr>
        <w:instrText>37</w:instrText>
      </w:r>
      <w:r w:rsidR="003D5F90">
        <w:rPr>
          <w:rFonts w:cs="Calibri"/>
        </w:rPr>
        <w:instrText xml:space="preserve"> </w:instrText>
      </w:r>
      <w:r w:rsidR="003D5F90" w:rsidRPr="0064136C">
        <w:rPr>
          <w:rFonts w:ascii="新細明體" w:hAnsi="新細明體" w:hint="eastAsia"/>
        </w:rPr>
        <w:instrText>)</w:instrText>
      </w:r>
      <w:r w:rsidR="003D5F90">
        <w:rPr>
          <w:rFonts w:ascii="新細明體" w:hAnsi="新細明體" w:hint="eastAsia"/>
        </w:rPr>
        <w:instrText xml:space="preserve"> </w:instrText>
      </w:r>
      <w:r w:rsidR="003D5F90">
        <w:rPr>
          <w:rFonts w:ascii="新細明體" w:hAnsi="新細明體"/>
        </w:rPr>
        <w:instrText>\R</w:instrText>
      </w:r>
      <w:r w:rsidR="003D5F90" w:rsidRPr="0064136C">
        <w:rPr>
          <w:rFonts w:ascii="新細明體" w:hAnsi="新細明體" w:hint="eastAsia"/>
        </w:rPr>
        <w:instrText>(\o(</w:instrText>
      </w:r>
      <w:r w:rsidR="003D5F90">
        <w:rPr>
          <w:rFonts w:ascii="新細明體" w:hAnsi="新細明體" w:cs="新細明體" w:hint="eastAsia"/>
          <w:spacing w:val="24"/>
          <w:sz w:val="34"/>
          <w:szCs w:val="34"/>
        </w:rPr>
        <w:instrText>○</w:instrText>
      </w:r>
      <w:r w:rsidR="003D5F90" w:rsidRPr="0064136C">
        <w:rPr>
          <w:rFonts w:ascii="新細明體" w:hAnsi="新細明體" w:hint="eastAsia"/>
        </w:rPr>
        <w:instrText>,</w:instrText>
      </w:r>
      <w:r w:rsidR="003D5F90">
        <w:rPr>
          <w:rFonts w:ascii="新細明體" w:hAnsi="新細明體"/>
        </w:rPr>
        <w:instrText xml:space="preserve"> </w:instrText>
      </w:r>
      <w:r w:rsidR="00D55543">
        <w:rPr>
          <w:rFonts w:cs="Calibri"/>
        </w:rPr>
        <w:instrText>38</w:instrText>
      </w:r>
      <w:r w:rsidR="003D5F90">
        <w:rPr>
          <w:rFonts w:cs="Calibri" w:hint="eastAsia"/>
        </w:rPr>
        <w:instrText xml:space="preserve"> </w:instrText>
      </w:r>
      <w:r w:rsidR="003D5F90">
        <w:rPr>
          <w:rFonts w:cs="Calibri"/>
        </w:rPr>
        <w:instrText xml:space="preserve"> </w:instrText>
      </w:r>
      <w:r w:rsidR="003D5F90" w:rsidRPr="0064136C">
        <w:rPr>
          <w:rFonts w:ascii="新細明體" w:hAnsi="新細明體" w:hint="eastAsia"/>
        </w:rPr>
        <w:instrText>)</w:instrText>
      </w:r>
      <w:r w:rsidR="003D5F90">
        <w:rPr>
          <w:rFonts w:ascii="新細明體" w:hAnsi="新細明體"/>
        </w:rPr>
        <w:instrText xml:space="preserve">)) </w:instrText>
      </w:r>
      <w:r w:rsidR="003D5F90">
        <w:rPr>
          <w:rFonts w:ascii="新細明體" w:hAnsi="新細明體"/>
        </w:rPr>
        <w:fldChar w:fldCharType="end"/>
      </w:r>
    </w:p>
    <w:p w14:paraId="479BD760" w14:textId="18A1B126" w:rsidR="00B121B3" w:rsidRDefault="00B121B3" w:rsidP="00F871BF"/>
    <w:p w14:paraId="0E15C1DE" w14:textId="7773E76D" w:rsidR="006738BA" w:rsidRDefault="006738BA" w:rsidP="00F871BF"/>
    <w:p w14:paraId="348226CD" w14:textId="1DF773AA" w:rsidR="006738BA" w:rsidRDefault="006738BA" w:rsidP="00F871BF"/>
    <w:p w14:paraId="391D0C36" w14:textId="4820BED7" w:rsidR="006738BA" w:rsidRDefault="006738BA" w:rsidP="00F871BF"/>
    <w:p w14:paraId="2B46164C" w14:textId="37922362" w:rsidR="006738BA" w:rsidRDefault="006738BA" w:rsidP="00F871BF"/>
    <w:p w14:paraId="7C642CF5" w14:textId="1E44FE42" w:rsidR="006738BA" w:rsidRDefault="006738BA" w:rsidP="00F871BF"/>
    <w:p w14:paraId="57DAF6A1" w14:textId="75381FF1" w:rsidR="006738BA" w:rsidRDefault="006738BA" w:rsidP="00F871BF"/>
    <w:p w14:paraId="052E5DAF" w14:textId="71ACA976" w:rsidR="006738BA" w:rsidRDefault="006738BA" w:rsidP="00F871BF"/>
    <w:p w14:paraId="07EDFCD8" w14:textId="01C21C0A" w:rsidR="006738BA" w:rsidRDefault="006738BA" w:rsidP="00F871BF"/>
    <w:p w14:paraId="0EBA6089" w14:textId="0E079745" w:rsidR="006738BA" w:rsidRDefault="006738BA" w:rsidP="00F871BF"/>
    <w:p w14:paraId="5442F92C" w14:textId="5045EA06" w:rsidR="006738BA" w:rsidRDefault="006738BA" w:rsidP="00F871BF"/>
    <w:p w14:paraId="252FD042" w14:textId="2D655008" w:rsidR="006738BA" w:rsidRDefault="006738BA" w:rsidP="00F871BF"/>
    <w:p w14:paraId="22BC1D59" w14:textId="6FCEEE94" w:rsidR="006738BA" w:rsidRDefault="006738BA" w:rsidP="00F871BF"/>
    <w:p w14:paraId="70A386E5" w14:textId="77777777" w:rsidR="006738BA" w:rsidRPr="00611A94" w:rsidRDefault="006738BA" w:rsidP="00F871BF"/>
    <w:p w14:paraId="3A060FA6" w14:textId="7C7D8C42" w:rsidR="00611A94" w:rsidRDefault="00611A94" w:rsidP="00F871BF"/>
    <w:p w14:paraId="777AB516" w14:textId="31FDD780" w:rsidR="006738BA" w:rsidRDefault="006738BA" w:rsidP="00F871BF"/>
    <w:p w14:paraId="72410511" w14:textId="4C9EC015" w:rsidR="006738BA" w:rsidRDefault="006738BA" w:rsidP="00F871BF"/>
    <w:p w14:paraId="013BB369" w14:textId="30432601" w:rsidR="006738BA" w:rsidRDefault="006738BA" w:rsidP="00F871BF"/>
    <w:p w14:paraId="1B15D4A6" w14:textId="19F88793" w:rsidR="006738BA" w:rsidRDefault="006738BA" w:rsidP="00F871BF"/>
    <w:p w14:paraId="6E75DF34" w14:textId="2FDCF911" w:rsidR="006738BA" w:rsidRDefault="006738BA" w:rsidP="00F871BF"/>
    <w:p w14:paraId="4B4BBC25" w14:textId="5D426921" w:rsidR="006738BA" w:rsidRDefault="006738BA" w:rsidP="00F871BF"/>
    <w:p w14:paraId="57C7EFDA" w14:textId="47CE65C9" w:rsidR="006738BA" w:rsidRDefault="006738BA" w:rsidP="00F871BF"/>
    <w:p w14:paraId="5423BADE" w14:textId="69BD352A" w:rsidR="006738BA" w:rsidRDefault="006738BA" w:rsidP="00F871BF"/>
    <w:p w14:paraId="1AAD7636" w14:textId="75E2FBE4" w:rsidR="006738BA" w:rsidRDefault="006738BA" w:rsidP="00F871BF"/>
    <w:p w14:paraId="1FE648F3" w14:textId="5EAD5957" w:rsidR="006738BA" w:rsidRDefault="006738BA" w:rsidP="00F871BF"/>
    <w:p w14:paraId="3B49434F" w14:textId="5BEF3B9B" w:rsidR="006738BA" w:rsidRDefault="006738BA" w:rsidP="00F871BF"/>
    <w:p w14:paraId="03CE9908" w14:textId="42D0DE0F" w:rsidR="006738BA" w:rsidRDefault="006738BA" w:rsidP="00F871BF"/>
    <w:p w14:paraId="61E3B326" w14:textId="2ADE5727" w:rsidR="006738BA" w:rsidRDefault="006738BA" w:rsidP="00F871BF"/>
    <w:p w14:paraId="2EC22F7D" w14:textId="250A748F" w:rsidR="006738BA" w:rsidRDefault="006738BA" w:rsidP="00F871BF"/>
    <w:p w14:paraId="6D698A68" w14:textId="21D0BE6C" w:rsidR="006738BA" w:rsidRDefault="006738BA" w:rsidP="00F871BF"/>
    <w:tbl>
      <w:tblPr>
        <w:tblW w:w="1236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60"/>
      </w:tblGrid>
      <w:tr w:rsidR="000435E4" w14:paraId="0A39D792" w14:textId="77777777" w:rsidTr="000435E4">
        <w:trPr>
          <w:trHeight w:val="274"/>
        </w:trPr>
        <w:tc>
          <w:tcPr>
            <w:tcW w:w="12360" w:type="dxa"/>
          </w:tcPr>
          <w:p w14:paraId="790C4705" w14:textId="77777777" w:rsidR="000435E4" w:rsidRDefault="000435E4" w:rsidP="000435E4">
            <w:pPr>
              <w:rPr>
                <w:sz w:val="28"/>
              </w:rPr>
            </w:pPr>
            <w:r w:rsidRPr="008465A6">
              <w:rPr>
                <w:rFonts w:hint="eastAsia"/>
                <w:sz w:val="28"/>
              </w:rPr>
              <w:lastRenderedPageBreak/>
              <w:t>國立</w:t>
            </w:r>
            <w:r>
              <w:rPr>
                <w:rFonts w:hint="eastAsia"/>
                <w:sz w:val="28"/>
              </w:rPr>
              <w:t>興大附中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14</w:t>
            </w:r>
            <w:r w:rsidRPr="008465A6">
              <w:rPr>
                <w:rFonts w:hint="eastAsia"/>
                <w:sz w:val="28"/>
              </w:rPr>
              <w:t>學年度第</w:t>
            </w:r>
            <w:r>
              <w:rPr>
                <w:sz w:val="28"/>
              </w:rPr>
              <w:t>1</w:t>
            </w:r>
            <w:r w:rsidRPr="008465A6">
              <w:rPr>
                <w:rFonts w:hint="eastAsia"/>
                <w:sz w:val="28"/>
              </w:rPr>
              <w:t>學期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高二期末</w:t>
            </w:r>
            <w:r w:rsidRPr="008465A6">
              <w:rPr>
                <w:rFonts w:hint="eastAsia"/>
                <w:sz w:val="28"/>
              </w:rPr>
              <w:t>考</w:t>
            </w:r>
            <w:r>
              <w:rPr>
                <w:rFonts w:hint="eastAsia"/>
                <w:sz w:val="28"/>
              </w:rPr>
              <w:t>數學</w:t>
            </w:r>
            <w:r>
              <w:rPr>
                <w:rFonts w:hint="eastAsia"/>
                <w:sz w:val="28"/>
              </w:rPr>
              <w:t>B</w:t>
            </w:r>
            <w:r w:rsidRPr="008465A6">
              <w:rPr>
                <w:rFonts w:hint="eastAsia"/>
                <w:sz w:val="28"/>
              </w:rPr>
              <w:t>試題</w:t>
            </w:r>
            <w:r w:rsidRPr="008465A6"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>命題：吳老師</w:t>
            </w:r>
            <w:r w:rsidRPr="0027579D">
              <w:rPr>
                <w:rFonts w:hint="eastAsia"/>
                <w:sz w:val="22"/>
                <w:szCs w:val="22"/>
              </w:rPr>
              <w:t xml:space="preserve"> </w:t>
            </w:r>
            <w:r w:rsidRPr="0027579D">
              <w:rPr>
                <w:rFonts w:hint="eastAsia"/>
                <w:sz w:val="22"/>
                <w:szCs w:val="22"/>
              </w:rPr>
              <w:t>審題：</w:t>
            </w:r>
            <w:r>
              <w:rPr>
                <w:rFonts w:hint="eastAsia"/>
                <w:sz w:val="22"/>
                <w:szCs w:val="22"/>
              </w:rPr>
              <w:t>陳老師</w:t>
            </w:r>
          </w:p>
          <w:p w14:paraId="670D7477" w14:textId="1FF9B953" w:rsidR="000435E4" w:rsidRDefault="000435E4" w:rsidP="000435E4">
            <w:pPr>
              <w:ind w:right="263"/>
              <w:rPr>
                <w:rFonts w:hAnsi="標楷體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班級：二年</w:t>
            </w:r>
            <w:r>
              <w:rPr>
                <w:sz w:val="28"/>
              </w:rPr>
              <w:t>______</w:t>
            </w:r>
            <w:r>
              <w:rPr>
                <w:rFonts w:hint="eastAsia"/>
                <w:sz w:val="28"/>
              </w:rPr>
              <w:t>班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座號：</w:t>
            </w:r>
            <w:r>
              <w:rPr>
                <w:sz w:val="28"/>
              </w:rPr>
              <w:t xml:space="preserve">______   </w:t>
            </w:r>
            <w:r>
              <w:rPr>
                <w:rFonts w:hint="eastAsia"/>
                <w:sz w:val="28"/>
              </w:rPr>
              <w:t>姓名：</w:t>
            </w:r>
            <w:r>
              <w:rPr>
                <w:sz w:val="28"/>
              </w:rPr>
              <w:t xml:space="preserve">__________________       </w:t>
            </w:r>
            <w:r w:rsidRPr="00597613">
              <w:rPr>
                <w:rFonts w:hint="eastAsia"/>
              </w:rPr>
              <w:t>試題共</w:t>
            </w:r>
            <w:r>
              <w:rPr>
                <w:rFonts w:hint="eastAsia"/>
              </w:rPr>
              <w:t>4</w:t>
            </w:r>
            <w:r w:rsidRPr="00597613">
              <w:rPr>
                <w:rFonts w:hint="eastAsia"/>
              </w:rPr>
              <w:t>頁</w:t>
            </w:r>
            <w:r w:rsidRPr="00597613">
              <w:rPr>
                <w:rFonts w:hint="eastAsia"/>
              </w:rPr>
              <w:t>+</w:t>
            </w:r>
            <w:r w:rsidR="00E550B8">
              <w:rPr>
                <w:rFonts w:hint="eastAsia"/>
              </w:rPr>
              <w:t>答案卡</w:t>
            </w:r>
            <w:r w:rsidRPr="00597613">
              <w:rPr>
                <w:rFonts w:hint="eastAsia"/>
              </w:rPr>
              <w:t>1</w:t>
            </w:r>
            <w:r w:rsidRPr="00597613">
              <w:rPr>
                <w:rFonts w:hint="eastAsia"/>
              </w:rPr>
              <w:t>張</w:t>
            </w:r>
          </w:p>
        </w:tc>
      </w:tr>
    </w:tbl>
    <w:p w14:paraId="5DE75E2A" w14:textId="17F52D06" w:rsidR="000435E4" w:rsidRDefault="000435E4" w:rsidP="000435E4">
      <w:pPr>
        <w:snapToGrid w:val="0"/>
        <w:rPr>
          <w:sz w:val="26"/>
          <w:szCs w:val="26"/>
        </w:rPr>
      </w:pPr>
    </w:p>
    <w:p w14:paraId="737E5CDF" w14:textId="56AA4A0B" w:rsidR="000435E4" w:rsidRDefault="000435E4" w:rsidP="000435E4">
      <w:pPr>
        <w:snapToGrid w:val="0"/>
        <w:rPr>
          <w:sz w:val="26"/>
          <w:szCs w:val="26"/>
        </w:rPr>
      </w:pPr>
      <w:r>
        <w:rPr>
          <w:rFonts w:hint="eastAsia"/>
          <w:sz w:val="26"/>
          <w:szCs w:val="26"/>
        </w:rPr>
        <w:t>解答</w:t>
      </w:r>
    </w:p>
    <w:p w14:paraId="51BDBF63" w14:textId="76E73CD7" w:rsidR="000435E4" w:rsidRPr="00DC64DC" w:rsidRDefault="000435E4" w:rsidP="000435E4">
      <w:pPr>
        <w:snapToGrid w:val="0"/>
        <w:spacing w:beforeLines="50" w:before="180" w:line="360" w:lineRule="atLeast"/>
        <w:rPr>
          <w:sz w:val="28"/>
          <w:szCs w:val="28"/>
        </w:rPr>
      </w:pPr>
      <w:r w:rsidRPr="00DC64DC">
        <w:rPr>
          <w:rFonts w:hint="eastAsia"/>
          <w:sz w:val="28"/>
          <w:szCs w:val="28"/>
        </w:rPr>
        <w:t>一、單選題（占</w:t>
      </w:r>
      <w:r w:rsidR="00E00501">
        <w:rPr>
          <w:sz w:val="28"/>
          <w:szCs w:val="28"/>
        </w:rPr>
        <w:t>16</w:t>
      </w:r>
      <w:r w:rsidRPr="00DC64DC">
        <w:rPr>
          <w:rFonts w:hint="eastAsia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435E4" w:rsidRPr="00BB05F6" w14:paraId="4A24520B" w14:textId="77777777" w:rsidTr="000435E4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776413DA" w14:textId="77777777" w:rsidR="000435E4" w:rsidRPr="00BB05F6" w:rsidRDefault="000435E4" w:rsidP="000435E4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B05F6">
              <w:rPr>
                <w:rFonts w:hint="eastAsia"/>
                <w:b/>
                <w:sz w:val="26"/>
                <w:szCs w:val="26"/>
              </w:rPr>
              <w:t>1</w:t>
            </w:r>
            <w:r w:rsidRPr="00BB05F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5A78B2" w14:textId="77777777" w:rsidR="000435E4" w:rsidRPr="00BB05F6" w:rsidRDefault="000435E4" w:rsidP="000435E4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B05F6">
              <w:rPr>
                <w:rFonts w:hint="eastAsia"/>
                <w:b/>
                <w:sz w:val="26"/>
                <w:szCs w:val="26"/>
              </w:rPr>
              <w:t>2</w:t>
            </w:r>
            <w:r w:rsidRPr="00BB05F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D53117" w14:textId="77777777" w:rsidR="000435E4" w:rsidRPr="00BB05F6" w:rsidRDefault="000435E4" w:rsidP="000435E4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B05F6">
              <w:rPr>
                <w:rFonts w:hint="eastAsia"/>
                <w:b/>
                <w:sz w:val="26"/>
                <w:szCs w:val="26"/>
              </w:rPr>
              <w:t>3</w:t>
            </w:r>
            <w:r w:rsidRPr="00BB05F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C8EC77" w14:textId="77777777" w:rsidR="000435E4" w:rsidRPr="00BB05F6" w:rsidRDefault="000435E4" w:rsidP="000435E4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B05F6">
              <w:rPr>
                <w:rFonts w:hint="eastAsia"/>
                <w:b/>
                <w:sz w:val="26"/>
                <w:szCs w:val="26"/>
              </w:rPr>
              <w:t>4</w:t>
            </w:r>
            <w:r w:rsidRPr="00BB05F6">
              <w:rPr>
                <w:b/>
                <w:sz w:val="26"/>
                <w:szCs w:val="26"/>
              </w:rPr>
              <w:t>.</w:t>
            </w:r>
          </w:p>
        </w:tc>
      </w:tr>
      <w:tr w:rsidR="000435E4" w:rsidRPr="00BB05F6" w14:paraId="10CB6BD0" w14:textId="77777777" w:rsidTr="000435E4">
        <w:trPr>
          <w:trHeight w:val="737"/>
        </w:trPr>
        <w:tc>
          <w:tcPr>
            <w:tcW w:w="2268" w:type="dxa"/>
            <w:shd w:val="clear" w:color="auto" w:fill="auto"/>
            <w:vAlign w:val="center"/>
          </w:tcPr>
          <w:p w14:paraId="6E6C4E67" w14:textId="3442C23A" w:rsidR="000435E4" w:rsidRPr="00BB05F6" w:rsidRDefault="000435E4" w:rsidP="000435E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08C086" w14:textId="08D8D407" w:rsidR="000435E4" w:rsidRPr="00BB05F6" w:rsidRDefault="0003455E" w:rsidP="000435E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CEBF4E" w14:textId="490D7804" w:rsidR="000435E4" w:rsidRPr="00BB05F6" w:rsidRDefault="0003455E" w:rsidP="000435E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8DD905" w14:textId="77777777" w:rsidR="000435E4" w:rsidRPr="00BB05F6" w:rsidRDefault="000435E4" w:rsidP="000435E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66F3B99E" w14:textId="77777777" w:rsidR="000435E4" w:rsidRDefault="000435E4" w:rsidP="000435E4">
      <w:pPr>
        <w:snapToGrid w:val="0"/>
        <w:rPr>
          <w:sz w:val="26"/>
          <w:szCs w:val="26"/>
        </w:rPr>
      </w:pPr>
    </w:p>
    <w:p w14:paraId="2F24BEF0" w14:textId="77777777" w:rsidR="000435E4" w:rsidRDefault="000435E4" w:rsidP="000435E4">
      <w:pPr>
        <w:snapToGrid w:val="0"/>
        <w:rPr>
          <w:sz w:val="26"/>
          <w:szCs w:val="26"/>
        </w:rPr>
      </w:pPr>
    </w:p>
    <w:p w14:paraId="2FBDBD2D" w14:textId="77777777" w:rsidR="000435E4" w:rsidRDefault="000435E4" w:rsidP="000435E4">
      <w:pPr>
        <w:snapToGrid w:val="0"/>
        <w:rPr>
          <w:sz w:val="26"/>
          <w:szCs w:val="26"/>
        </w:rPr>
      </w:pPr>
    </w:p>
    <w:p w14:paraId="1D0F45D6" w14:textId="28BA1AF1" w:rsidR="000435E4" w:rsidRPr="00556E2F" w:rsidRDefault="000435E4" w:rsidP="000435E4">
      <w:pPr>
        <w:rPr>
          <w:sz w:val="26"/>
          <w:szCs w:val="26"/>
        </w:rPr>
      </w:pPr>
      <w:r w:rsidRPr="00556E2F">
        <w:rPr>
          <w:rFonts w:hint="eastAsia"/>
          <w:sz w:val="26"/>
          <w:szCs w:val="26"/>
        </w:rPr>
        <w:t>二、多選題（占</w:t>
      </w:r>
      <w:r w:rsidR="00E00501">
        <w:rPr>
          <w:sz w:val="26"/>
          <w:szCs w:val="26"/>
        </w:rPr>
        <w:t>24</w:t>
      </w:r>
      <w:r w:rsidRPr="00556E2F">
        <w:rPr>
          <w:rFonts w:hint="eastAsia"/>
          <w:sz w:val="26"/>
          <w:szCs w:val="26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0435E4" w:rsidRPr="00BB05F6" w14:paraId="19726E30" w14:textId="4A0C2F36" w:rsidTr="0003455E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6DF6D817" w14:textId="77777777" w:rsidR="000435E4" w:rsidRPr="00BB05F6" w:rsidRDefault="000435E4" w:rsidP="0003455E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B05F6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CCD0C9" w14:textId="77777777" w:rsidR="000435E4" w:rsidRPr="00BB05F6" w:rsidRDefault="000435E4" w:rsidP="0003455E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B05F6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2268" w:type="dxa"/>
            <w:vAlign w:val="center"/>
          </w:tcPr>
          <w:p w14:paraId="507C0162" w14:textId="4A871CB0" w:rsidR="000435E4" w:rsidRPr="00BB05F6" w:rsidRDefault="0003455E" w:rsidP="0003455E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.</w:t>
            </w:r>
          </w:p>
        </w:tc>
      </w:tr>
      <w:tr w:rsidR="000435E4" w:rsidRPr="00BB05F6" w14:paraId="578A3FB6" w14:textId="404DF37A" w:rsidTr="0003455E">
        <w:trPr>
          <w:trHeight w:val="737"/>
        </w:trPr>
        <w:tc>
          <w:tcPr>
            <w:tcW w:w="2268" w:type="dxa"/>
            <w:shd w:val="clear" w:color="auto" w:fill="auto"/>
            <w:vAlign w:val="center"/>
          </w:tcPr>
          <w:p w14:paraId="55F9DFA2" w14:textId="57DA13C5" w:rsidR="000435E4" w:rsidRPr="00BB05F6" w:rsidRDefault="0003455E" w:rsidP="0003455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052C88" w14:textId="7A330C44" w:rsidR="000435E4" w:rsidRPr="00BB05F6" w:rsidRDefault="0003455E" w:rsidP="0003455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268" w:type="dxa"/>
            <w:vAlign w:val="center"/>
          </w:tcPr>
          <w:p w14:paraId="09827839" w14:textId="376FB534" w:rsidR="000435E4" w:rsidRDefault="0003455E" w:rsidP="0003455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</w:tr>
    </w:tbl>
    <w:p w14:paraId="6DBB0EF1" w14:textId="77777777" w:rsidR="000435E4" w:rsidRDefault="000435E4" w:rsidP="000435E4">
      <w:pPr>
        <w:snapToGrid w:val="0"/>
        <w:rPr>
          <w:sz w:val="26"/>
          <w:szCs w:val="26"/>
        </w:rPr>
      </w:pPr>
    </w:p>
    <w:p w14:paraId="3C392DFC" w14:textId="25069B6E" w:rsidR="000435E4" w:rsidRDefault="000435E4" w:rsidP="000435E4">
      <w:pPr>
        <w:snapToGrid w:val="0"/>
        <w:rPr>
          <w:sz w:val="26"/>
          <w:szCs w:val="26"/>
        </w:rPr>
      </w:pPr>
    </w:p>
    <w:p w14:paraId="78A5EEE4" w14:textId="77777777" w:rsidR="000435E4" w:rsidRDefault="000435E4" w:rsidP="000435E4">
      <w:pPr>
        <w:snapToGrid w:val="0"/>
        <w:rPr>
          <w:sz w:val="26"/>
          <w:szCs w:val="26"/>
        </w:rPr>
      </w:pPr>
    </w:p>
    <w:p w14:paraId="10CA9293" w14:textId="30FFA9F7" w:rsidR="000435E4" w:rsidRDefault="000435E4" w:rsidP="000435E4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9F20A0">
        <w:rPr>
          <w:rFonts w:hint="eastAsia"/>
          <w:sz w:val="28"/>
          <w:szCs w:val="28"/>
        </w:rPr>
        <w:t>選填題（占</w:t>
      </w:r>
      <w:r w:rsidR="00E00501">
        <w:rPr>
          <w:sz w:val="28"/>
          <w:szCs w:val="28"/>
        </w:rPr>
        <w:t>60</w:t>
      </w:r>
      <w:r w:rsidRPr="009F20A0">
        <w:rPr>
          <w:rFonts w:hint="eastAsia"/>
          <w:sz w:val="28"/>
          <w:szCs w:val="28"/>
        </w:rPr>
        <w:t>分）</w:t>
      </w: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</w:tblGrid>
      <w:tr w:rsidR="000435E4" w:rsidRPr="00BB05F6" w14:paraId="41C2EA08" w14:textId="77777777" w:rsidTr="000435E4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665BAB0" w14:textId="77777777" w:rsidR="000435E4" w:rsidRPr="00BB05F6" w:rsidRDefault="000435E4" w:rsidP="000435E4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B05F6">
              <w:rPr>
                <w:rFonts w:hint="eastAsia"/>
                <w:b/>
                <w:sz w:val="26"/>
                <w:szCs w:val="26"/>
              </w:rPr>
              <w:t>A</w:t>
            </w:r>
            <w:r w:rsidRPr="00BB05F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B7CF00" w14:textId="77777777" w:rsidR="000435E4" w:rsidRPr="00BB05F6" w:rsidRDefault="000435E4" w:rsidP="000435E4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B05F6">
              <w:rPr>
                <w:rFonts w:hint="eastAsia"/>
                <w:b/>
                <w:sz w:val="26"/>
                <w:szCs w:val="26"/>
              </w:rPr>
              <w:t>B</w:t>
            </w:r>
            <w:r w:rsidRPr="00BB05F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8CFD67" w14:textId="77777777" w:rsidR="000435E4" w:rsidRPr="00BB05F6" w:rsidRDefault="000435E4" w:rsidP="000435E4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B05F6">
              <w:rPr>
                <w:rFonts w:hint="eastAsia"/>
                <w:b/>
                <w:sz w:val="26"/>
                <w:szCs w:val="26"/>
              </w:rPr>
              <w:t>C</w:t>
            </w:r>
            <w:r w:rsidRPr="00BB05F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E2406B" w14:textId="77777777" w:rsidR="000435E4" w:rsidRPr="00BB05F6" w:rsidRDefault="000435E4" w:rsidP="000435E4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B05F6">
              <w:rPr>
                <w:rFonts w:hint="eastAsia"/>
                <w:b/>
                <w:sz w:val="26"/>
                <w:szCs w:val="26"/>
              </w:rPr>
              <w:t>D</w:t>
            </w:r>
            <w:r w:rsidRPr="00BB05F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CE2735" w14:textId="77777777" w:rsidR="000435E4" w:rsidRPr="00BB05F6" w:rsidRDefault="000435E4" w:rsidP="000435E4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B05F6">
              <w:rPr>
                <w:rFonts w:hint="eastAsia"/>
                <w:b/>
                <w:sz w:val="26"/>
                <w:szCs w:val="26"/>
              </w:rPr>
              <w:t>E</w:t>
            </w:r>
            <w:r w:rsidRPr="00BB05F6">
              <w:rPr>
                <w:b/>
                <w:sz w:val="26"/>
                <w:szCs w:val="26"/>
              </w:rPr>
              <w:t>.</w:t>
            </w:r>
          </w:p>
        </w:tc>
      </w:tr>
      <w:tr w:rsidR="000435E4" w:rsidRPr="00BB05F6" w14:paraId="123BB7BA" w14:textId="77777777" w:rsidTr="000435E4">
        <w:trPr>
          <w:trHeight w:val="737"/>
        </w:trPr>
        <w:tc>
          <w:tcPr>
            <w:tcW w:w="2268" w:type="dxa"/>
            <w:shd w:val="clear" w:color="auto" w:fill="auto"/>
            <w:vAlign w:val="center"/>
          </w:tcPr>
          <w:p w14:paraId="6D98FD36" w14:textId="69012E7F" w:rsidR="000435E4" w:rsidRPr="00603A3E" w:rsidRDefault="00D038D1" w:rsidP="0095547C">
            <w:pPr>
              <w:snapToGrid w:val="0"/>
              <w:jc w:val="center"/>
              <w:rPr>
                <w:rFonts w:ascii="標楷體" w:hAnsi="標楷體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 3 </m:t>
                    </m:r>
                  </m:den>
                </m:f>
              </m:oMath>
            </m:oMathPara>
          </w:p>
        </w:tc>
        <w:tc>
          <w:tcPr>
            <w:tcW w:w="2268" w:type="dxa"/>
            <w:shd w:val="clear" w:color="auto" w:fill="auto"/>
            <w:vAlign w:val="center"/>
          </w:tcPr>
          <w:p w14:paraId="2136E553" w14:textId="6189067B" w:rsidR="000435E4" w:rsidRPr="00603A3E" w:rsidRDefault="0095547C" w:rsidP="0095547C">
            <w:pPr>
              <w:snapToGrid w:val="0"/>
              <w:jc w:val="center"/>
              <w:rPr>
                <w:rFonts w:ascii="標楷體" w:hAnsi="標楷體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-18</m:t>
                </m:r>
              </m:oMath>
            </m:oMathPara>
          </w:p>
        </w:tc>
        <w:tc>
          <w:tcPr>
            <w:tcW w:w="2268" w:type="dxa"/>
            <w:shd w:val="clear" w:color="auto" w:fill="auto"/>
            <w:vAlign w:val="center"/>
          </w:tcPr>
          <w:p w14:paraId="5208596C" w14:textId="77457D84" w:rsidR="000435E4" w:rsidRPr="00603A3E" w:rsidRDefault="00D038D1" w:rsidP="0095547C">
            <w:pPr>
              <w:snapToGrid w:val="0"/>
              <w:jc w:val="center"/>
              <w:rPr>
                <w:rFonts w:ascii="標楷體" w:hAnsi="標楷體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  <w:tc>
          <w:tcPr>
            <w:tcW w:w="2268" w:type="dxa"/>
            <w:shd w:val="clear" w:color="auto" w:fill="auto"/>
            <w:vAlign w:val="center"/>
          </w:tcPr>
          <w:p w14:paraId="255B6DE3" w14:textId="306C3B20" w:rsidR="000435E4" w:rsidRPr="00DB34D8" w:rsidRDefault="00671AF1" w:rsidP="0095547C">
            <w:pPr>
              <w:snapToGrid w:val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-6</m:t>
                </m:r>
              </m:oMath>
            </m:oMathPara>
          </w:p>
        </w:tc>
        <w:tc>
          <w:tcPr>
            <w:tcW w:w="2268" w:type="dxa"/>
            <w:shd w:val="clear" w:color="auto" w:fill="auto"/>
            <w:vAlign w:val="center"/>
          </w:tcPr>
          <w:p w14:paraId="3F935549" w14:textId="7F41EE6B" w:rsidR="000435E4" w:rsidRPr="00603A3E" w:rsidRDefault="00671AF1" w:rsidP="0095547C">
            <w:pPr>
              <w:snapToGrid w:val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(-4,2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0435E4" w:rsidRPr="00BB05F6" w14:paraId="77EDE610" w14:textId="77777777" w:rsidTr="000435E4">
        <w:trPr>
          <w:trHeight w:val="737"/>
        </w:trPr>
        <w:tc>
          <w:tcPr>
            <w:tcW w:w="2268" w:type="dxa"/>
            <w:shd w:val="clear" w:color="auto" w:fill="auto"/>
            <w:vAlign w:val="center"/>
          </w:tcPr>
          <w:p w14:paraId="618DA161" w14:textId="7BCF0BC9" w:rsidR="000435E4" w:rsidRPr="000435E4" w:rsidRDefault="000435E4" w:rsidP="0095547C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435E4">
              <w:rPr>
                <w:b/>
                <w:sz w:val="26"/>
                <w:szCs w:val="26"/>
              </w:rPr>
              <w:t>F.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74EC12" w14:textId="2BAC70C8" w:rsidR="000435E4" w:rsidRPr="000435E4" w:rsidRDefault="000435E4" w:rsidP="0095547C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435E4">
              <w:rPr>
                <w:rFonts w:hint="eastAsia"/>
                <w:b/>
                <w:sz w:val="26"/>
                <w:szCs w:val="26"/>
              </w:rPr>
              <w:t>G</w:t>
            </w:r>
            <w:r w:rsidRPr="000435E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911C3F" w14:textId="3F1C86B3" w:rsidR="000435E4" w:rsidRPr="000435E4" w:rsidRDefault="000435E4" w:rsidP="0095547C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435E4">
              <w:rPr>
                <w:rFonts w:hint="eastAsia"/>
                <w:b/>
                <w:sz w:val="26"/>
                <w:szCs w:val="26"/>
              </w:rPr>
              <w:t>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F56F15" w14:textId="40982E40" w:rsidR="000435E4" w:rsidRPr="000435E4" w:rsidRDefault="000435E4" w:rsidP="0095547C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435E4">
              <w:rPr>
                <w:rFonts w:hint="eastAsia"/>
                <w:b/>
                <w:sz w:val="26"/>
                <w:szCs w:val="26"/>
              </w:rPr>
              <w:t>I</w:t>
            </w:r>
            <w:r w:rsidRPr="000435E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B35C6F" w14:textId="7E1F3C05" w:rsidR="000435E4" w:rsidRPr="000435E4" w:rsidRDefault="000435E4" w:rsidP="0095547C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435E4">
              <w:rPr>
                <w:rFonts w:hint="eastAsia"/>
                <w:b/>
                <w:sz w:val="26"/>
                <w:szCs w:val="26"/>
              </w:rPr>
              <w:t>J</w:t>
            </w:r>
            <w:r w:rsidRPr="000435E4">
              <w:rPr>
                <w:b/>
                <w:sz w:val="26"/>
                <w:szCs w:val="26"/>
              </w:rPr>
              <w:t>.</w:t>
            </w:r>
          </w:p>
        </w:tc>
      </w:tr>
      <w:tr w:rsidR="000435E4" w:rsidRPr="00BB05F6" w14:paraId="5ECBDA93" w14:textId="77777777" w:rsidTr="000435E4">
        <w:trPr>
          <w:trHeight w:val="737"/>
        </w:trPr>
        <w:tc>
          <w:tcPr>
            <w:tcW w:w="2268" w:type="dxa"/>
            <w:shd w:val="clear" w:color="auto" w:fill="auto"/>
            <w:vAlign w:val="center"/>
          </w:tcPr>
          <w:p w14:paraId="7C9FE88C" w14:textId="3686FA0F" w:rsidR="000435E4" w:rsidRPr="008816F8" w:rsidRDefault="00671AF1" w:rsidP="00671AF1">
            <w:pPr>
              <w:snapToGrid w:val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2268" w:type="dxa"/>
            <w:shd w:val="clear" w:color="auto" w:fill="auto"/>
            <w:vAlign w:val="center"/>
          </w:tcPr>
          <w:p w14:paraId="1DA94310" w14:textId="5B94A72A" w:rsidR="000435E4" w:rsidRDefault="00D038D1" w:rsidP="0095547C">
            <w:pPr>
              <w:snapToGrid w:val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14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E8E90" w14:textId="40D63D88" w:rsidR="000435E4" w:rsidRDefault="00D038D1" w:rsidP="0095547C">
            <w:pPr>
              <w:snapToGrid w:val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 4 </m:t>
                    </m:r>
                  </m:den>
                </m:f>
              </m:oMath>
            </m:oMathPara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FE44E" w14:textId="2345114E" w:rsidR="000435E4" w:rsidRPr="00E33ECD" w:rsidRDefault="00D038D1" w:rsidP="0095547C">
            <w:pPr>
              <w:snapToGrid w:val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 25 </m:t>
                    </m:r>
                  </m:den>
                </m:f>
              </m:oMath>
            </m:oMathPara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674CF" w14:textId="082B14B5" w:rsidR="000435E4" w:rsidRPr="008816F8" w:rsidRDefault="006738BA" w:rsidP="0095547C">
            <w:pPr>
              <w:snapToGrid w:val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-24</m:t>
                </m:r>
              </m:oMath>
            </m:oMathPara>
          </w:p>
        </w:tc>
      </w:tr>
      <w:tr w:rsidR="000435E4" w:rsidRPr="00BB05F6" w14:paraId="6CEE80AF" w14:textId="77777777" w:rsidTr="000435E4">
        <w:trPr>
          <w:trHeight w:val="737"/>
        </w:trPr>
        <w:tc>
          <w:tcPr>
            <w:tcW w:w="2268" w:type="dxa"/>
            <w:shd w:val="clear" w:color="auto" w:fill="auto"/>
            <w:vAlign w:val="center"/>
          </w:tcPr>
          <w:p w14:paraId="300B9B9E" w14:textId="5C46B739" w:rsidR="000435E4" w:rsidRPr="000435E4" w:rsidRDefault="000435E4" w:rsidP="0095547C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435E4">
              <w:rPr>
                <w:rFonts w:hint="eastAsia"/>
                <w:b/>
                <w:sz w:val="26"/>
                <w:szCs w:val="26"/>
              </w:rPr>
              <w:t>K</w:t>
            </w:r>
            <w:r w:rsidRPr="000435E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5DDA22" w14:textId="6940C658" w:rsidR="000435E4" w:rsidRPr="000435E4" w:rsidRDefault="000435E4" w:rsidP="0095547C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435E4">
              <w:rPr>
                <w:rFonts w:hint="eastAsia"/>
                <w:b/>
                <w:sz w:val="26"/>
                <w:szCs w:val="26"/>
              </w:rPr>
              <w:t>L</w:t>
            </w:r>
            <w:r w:rsidRPr="000435E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3862D1B" w14:textId="77777777" w:rsidR="000435E4" w:rsidRDefault="000435E4" w:rsidP="0095547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D4E15" w14:textId="77777777" w:rsidR="000435E4" w:rsidRPr="00E33ECD" w:rsidRDefault="000435E4" w:rsidP="0095547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95D56" w14:textId="77777777" w:rsidR="000435E4" w:rsidRPr="008816F8" w:rsidRDefault="000435E4" w:rsidP="0095547C">
            <w:pPr>
              <w:snapToGrid w:val="0"/>
              <w:jc w:val="center"/>
            </w:pPr>
          </w:p>
        </w:tc>
      </w:tr>
      <w:tr w:rsidR="000435E4" w:rsidRPr="00BB05F6" w14:paraId="7063D3E9" w14:textId="77777777" w:rsidTr="000435E4">
        <w:trPr>
          <w:trHeight w:val="737"/>
        </w:trPr>
        <w:tc>
          <w:tcPr>
            <w:tcW w:w="2268" w:type="dxa"/>
            <w:shd w:val="clear" w:color="auto" w:fill="auto"/>
            <w:vAlign w:val="center"/>
          </w:tcPr>
          <w:p w14:paraId="14CBAE9D" w14:textId="36737397" w:rsidR="000435E4" w:rsidRPr="008816F8" w:rsidRDefault="00D55543" w:rsidP="006738BA">
            <w:pPr>
              <w:snapToGrid w:val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(3,3)</m:t>
                </m:r>
              </m:oMath>
            </m:oMathPara>
          </w:p>
        </w:tc>
        <w:tc>
          <w:tcPr>
            <w:tcW w:w="2268" w:type="dxa"/>
            <w:shd w:val="clear" w:color="auto" w:fill="auto"/>
            <w:vAlign w:val="center"/>
          </w:tcPr>
          <w:p w14:paraId="64F68C62" w14:textId="4D57E4FE" w:rsidR="000435E4" w:rsidRDefault="006738BA" w:rsidP="006738BA">
            <w:pPr>
              <w:snapToGrid w:val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8-4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1747327" w14:textId="77777777" w:rsidR="000435E4" w:rsidRDefault="000435E4" w:rsidP="0095547C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27A0E" w14:textId="77777777" w:rsidR="000435E4" w:rsidRPr="00E33ECD" w:rsidRDefault="000435E4" w:rsidP="0095547C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15198" w14:textId="77777777" w:rsidR="000435E4" w:rsidRPr="008816F8" w:rsidRDefault="000435E4" w:rsidP="0095547C">
            <w:pPr>
              <w:snapToGrid w:val="0"/>
              <w:jc w:val="center"/>
            </w:pPr>
          </w:p>
        </w:tc>
      </w:tr>
    </w:tbl>
    <w:p w14:paraId="00F7C397" w14:textId="77777777" w:rsidR="000435E4" w:rsidRPr="001E376A" w:rsidRDefault="000435E4" w:rsidP="00F871BF"/>
    <w:sectPr w:rsidR="000435E4" w:rsidRPr="001E376A" w:rsidSect="000A40E9">
      <w:type w:val="continuous"/>
      <w:pgSz w:w="14572" w:h="20639" w:code="12"/>
      <w:pgMar w:top="1134" w:right="1134" w:bottom="1134" w:left="1134" w:header="851" w:footer="8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C4ECF" w14:textId="77777777" w:rsidR="00D038D1" w:rsidRDefault="00D038D1" w:rsidP="00F733DD">
      <w:pPr>
        <w:spacing w:line="240" w:lineRule="auto"/>
      </w:pPr>
      <w:r>
        <w:separator/>
      </w:r>
    </w:p>
  </w:endnote>
  <w:endnote w:type="continuationSeparator" w:id="0">
    <w:p w14:paraId="539398B8" w14:textId="77777777" w:rsidR="00D038D1" w:rsidRDefault="00D038D1" w:rsidP="00F73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中明">
    <w:altName w:val="細明體"/>
    <w:charset w:val="88"/>
    <w:family w:val="modern"/>
    <w:pitch w:val="fixed"/>
    <w:sig w:usb0="00000000" w:usb1="288800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6984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4FB2779" w14:textId="1ABE6AEC" w:rsidR="00E00501" w:rsidRDefault="00E00501" w:rsidP="00AF7A10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F31" w:rsidRPr="003F1F3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  <w:r>
          <w:t>頁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t>4</w:t>
        </w:r>
        <w:r>
          <w:rPr>
            <w:rFonts w:hint="eastAsia"/>
          </w:rPr>
          <w:t>頁</w:t>
        </w:r>
      </w:p>
    </w:sdtContent>
  </w:sdt>
  <w:p w14:paraId="0D01946C" w14:textId="77777777" w:rsidR="00E00501" w:rsidRDefault="00E005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68043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0664830" w14:textId="02CA41C2" w:rsidR="00E00501" w:rsidRDefault="00E00501" w:rsidP="00F6071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F31" w:rsidRPr="003F1F31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  <w:r>
          <w:t>頁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t>4</w:t>
        </w:r>
        <w:r>
          <w:rPr>
            <w:rFonts w:hint="eastAsia"/>
          </w:rPr>
          <w:t>頁</w:t>
        </w:r>
      </w:p>
    </w:sdtContent>
  </w:sdt>
  <w:p w14:paraId="4EEC530C" w14:textId="77777777" w:rsidR="00E00501" w:rsidRDefault="00E005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75E40" w14:textId="77777777" w:rsidR="00D038D1" w:rsidRDefault="00D038D1" w:rsidP="00F733DD">
      <w:pPr>
        <w:spacing w:line="240" w:lineRule="auto"/>
      </w:pPr>
      <w:r>
        <w:separator/>
      </w:r>
    </w:p>
  </w:footnote>
  <w:footnote w:type="continuationSeparator" w:id="0">
    <w:p w14:paraId="23129B77" w14:textId="77777777" w:rsidR="00D038D1" w:rsidRDefault="00D038D1" w:rsidP="00F733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E7BE02C4"/>
    <w:lvl w:ilvl="0">
      <w:start w:val="1"/>
      <w:numFmt w:val="upperLetter"/>
      <w:lvlText w:val="%1."/>
      <w:lvlJc w:val="left"/>
      <w:pPr>
        <w:tabs>
          <w:tab w:val="left" w:pos="400"/>
        </w:tabs>
        <w:ind w:left="400" w:firstLine="0"/>
      </w:pPr>
      <w:rPr>
        <w:rFonts w:hint="default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0"/>
    <w:name w:val="Numbered_dc30b6b6-3dbd-4630-bbca-487546f9cacd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00000000"/>
    <w:name w:val="Numbered_41dc5b77-ca43-4777-b4f3-45f55b36ab98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6"/>
    <w:multiLevelType w:val="multilevel"/>
    <w:tmpl w:val="71DA201E"/>
    <w:name w:val="Numbered_e2b24bb6-d52d-440f-b632-1c9d26afceb6"/>
    <w:lvl w:ilvl="0">
      <w:start w:val="1"/>
      <w:numFmt w:val="decimal"/>
      <w:lvlText w:val="%1."/>
      <w:lvlJc w:val="right"/>
      <w:pPr>
        <w:tabs>
          <w:tab w:val="num" w:pos="420"/>
        </w:tabs>
        <w:ind w:left="840" w:hanging="420"/>
      </w:pPr>
      <w:rPr>
        <w:rFonts w:ascii="Times New Roman" w:eastAsia="新細明體" w:hAnsi="Times New Roman" w:cs="Times New Roman" w:hint="eastAsia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新細明體" w:hAnsi="Times New Roman" w:cs="Times New Roman" w:hint="eastAsia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新細明體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新細明體" w:hAnsi="Times New Roman" w:cs="Times New Roman" w:hint="eastAsia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新細明體" w:hAnsi="Times New Roman" w:cs="Times New Roman" w:hint="eastAsia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新細明體" w:hAnsi="Times New Roman" w:cs="Times New Roman" w:hint="eastAsia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新細明體" w:hAnsi="Times New Roman" w:cs="Times New Roman" w:hint="eastAsia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新細明體" w:hAnsi="Times New Roman" w:cs="Times New Roman" w:hint="eastAsia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新細明體" w:hAnsi="Times New Roman" w:cs="Times New Roman" w:hint="eastAsia"/>
      </w:rPr>
    </w:lvl>
  </w:abstractNum>
  <w:abstractNum w:abstractNumId="5" w15:restartNumberingAfterBreak="0">
    <w:nsid w:val="02D60460"/>
    <w:multiLevelType w:val="hybridMultilevel"/>
    <w:tmpl w:val="8E4A3D10"/>
    <w:lvl w:ilvl="0" w:tplc="C9E85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6C16A4"/>
    <w:multiLevelType w:val="multilevel"/>
    <w:tmpl w:val="E7BE02C4"/>
    <w:lvl w:ilvl="0">
      <w:start w:val="1"/>
      <w:numFmt w:val="upperLetter"/>
      <w:lvlText w:val="%1."/>
      <w:lvlJc w:val="left"/>
      <w:pPr>
        <w:tabs>
          <w:tab w:val="left" w:pos="400"/>
        </w:tabs>
        <w:ind w:left="400" w:firstLine="0"/>
      </w:pPr>
      <w:rPr>
        <w:rFonts w:hint="default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078C25C7"/>
    <w:multiLevelType w:val="hybridMultilevel"/>
    <w:tmpl w:val="B1F45E70"/>
    <w:lvl w:ilvl="0" w:tplc="A80A0C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656EE0"/>
    <w:multiLevelType w:val="hybridMultilevel"/>
    <w:tmpl w:val="BCD8273A"/>
    <w:lvl w:ilvl="0" w:tplc="E2F0BF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D7028C"/>
    <w:multiLevelType w:val="multilevel"/>
    <w:tmpl w:val="E7BE02C4"/>
    <w:lvl w:ilvl="0">
      <w:start w:val="1"/>
      <w:numFmt w:val="upperLetter"/>
      <w:lvlText w:val="%1."/>
      <w:lvlJc w:val="left"/>
      <w:pPr>
        <w:tabs>
          <w:tab w:val="left" w:pos="400"/>
        </w:tabs>
        <w:ind w:left="400" w:firstLine="0"/>
      </w:pPr>
      <w:rPr>
        <w:rFonts w:hint="default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1A1C55D1"/>
    <w:multiLevelType w:val="multilevel"/>
    <w:tmpl w:val="71DA201E"/>
    <w:lvl w:ilvl="0">
      <w:start w:val="1"/>
      <w:numFmt w:val="decimal"/>
      <w:lvlText w:val="%1."/>
      <w:lvlJc w:val="right"/>
      <w:pPr>
        <w:tabs>
          <w:tab w:val="num" w:pos="420"/>
        </w:tabs>
        <w:ind w:left="840" w:hanging="420"/>
      </w:pPr>
      <w:rPr>
        <w:rFonts w:ascii="Times New Roman" w:eastAsia="新細明體" w:hAnsi="Times New Roman" w:cs="Times New Roman" w:hint="eastAsia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新細明體" w:hAnsi="Times New Roman" w:cs="Times New Roman" w:hint="eastAsia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新細明體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新細明體" w:hAnsi="Times New Roman" w:cs="Times New Roman" w:hint="eastAsia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新細明體" w:hAnsi="Times New Roman" w:cs="Times New Roman" w:hint="eastAsia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新細明體" w:hAnsi="Times New Roman" w:cs="Times New Roman" w:hint="eastAsia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新細明體" w:hAnsi="Times New Roman" w:cs="Times New Roman" w:hint="eastAsia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新細明體" w:hAnsi="Times New Roman" w:cs="Times New Roman" w:hint="eastAsia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新細明體" w:hAnsi="Times New Roman" w:cs="Times New Roman" w:hint="eastAsia"/>
      </w:rPr>
    </w:lvl>
  </w:abstractNum>
  <w:abstractNum w:abstractNumId="11" w15:restartNumberingAfterBreak="0">
    <w:nsid w:val="1DB3165E"/>
    <w:multiLevelType w:val="hybridMultilevel"/>
    <w:tmpl w:val="938605D2"/>
    <w:lvl w:ilvl="0" w:tplc="C0786AB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4446EA"/>
    <w:multiLevelType w:val="hybridMultilevel"/>
    <w:tmpl w:val="A460803C"/>
    <w:lvl w:ilvl="0" w:tplc="4E023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C229C1"/>
    <w:multiLevelType w:val="hybridMultilevel"/>
    <w:tmpl w:val="F1726256"/>
    <w:lvl w:ilvl="0" w:tplc="32FA04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F5EE65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813C3D"/>
    <w:multiLevelType w:val="hybridMultilevel"/>
    <w:tmpl w:val="B4603F50"/>
    <w:lvl w:ilvl="0" w:tplc="5FDE603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D00F21"/>
    <w:multiLevelType w:val="hybridMultilevel"/>
    <w:tmpl w:val="73BEDE92"/>
    <w:lvl w:ilvl="0" w:tplc="9DB4AB70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1A2D23"/>
    <w:multiLevelType w:val="hybridMultilevel"/>
    <w:tmpl w:val="D786D8D2"/>
    <w:lvl w:ilvl="0" w:tplc="522006F2">
      <w:start w:val="1"/>
      <w:numFmt w:val="upperRoman"/>
      <w:lvlText w:val="%1."/>
      <w:lvlJc w:val="left"/>
      <w:pPr>
        <w:ind w:left="720" w:hanging="720"/>
      </w:pPr>
      <w:rPr>
        <w:rFonts w:asciiTheme="minorEastAsia" w:hAnsiTheme="minorEastAsia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601E79"/>
    <w:multiLevelType w:val="hybridMultilevel"/>
    <w:tmpl w:val="6E44C9AE"/>
    <w:lvl w:ilvl="0" w:tplc="DB169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735476"/>
    <w:multiLevelType w:val="hybridMultilevel"/>
    <w:tmpl w:val="09184B68"/>
    <w:lvl w:ilvl="0" w:tplc="5AD2841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61073E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B88422E"/>
    <w:multiLevelType w:val="hybridMultilevel"/>
    <w:tmpl w:val="C888B70C"/>
    <w:lvl w:ilvl="0" w:tplc="8B84AC20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4A4D99"/>
    <w:multiLevelType w:val="hybridMultilevel"/>
    <w:tmpl w:val="798A4880"/>
    <w:lvl w:ilvl="0" w:tplc="5336C300">
      <w:start w:val="1"/>
      <w:numFmt w:val="decimal"/>
      <w:lvlText w:val="(%1)"/>
      <w:lvlJc w:val="left"/>
      <w:pPr>
        <w:ind w:left="1185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22" w15:restartNumberingAfterBreak="0">
    <w:nsid w:val="6A174718"/>
    <w:multiLevelType w:val="hybridMultilevel"/>
    <w:tmpl w:val="5AAA9580"/>
    <w:lvl w:ilvl="0" w:tplc="BA60A65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740FCC"/>
    <w:multiLevelType w:val="hybridMultilevel"/>
    <w:tmpl w:val="FC18ED14"/>
    <w:lvl w:ilvl="0" w:tplc="11F09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DF238A"/>
    <w:multiLevelType w:val="hybridMultilevel"/>
    <w:tmpl w:val="E0300E72"/>
    <w:lvl w:ilvl="0" w:tplc="B0F2A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4774FDE"/>
    <w:multiLevelType w:val="hybridMultilevel"/>
    <w:tmpl w:val="656415C2"/>
    <w:lvl w:ilvl="0" w:tplc="258CB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4"/>
  </w:num>
  <w:num w:numId="7">
    <w:abstractNumId w:val="15"/>
  </w:num>
  <w:num w:numId="8">
    <w:abstractNumId w:val="10"/>
  </w:num>
  <w:num w:numId="9">
    <w:abstractNumId w:val="6"/>
  </w:num>
  <w:num w:numId="10">
    <w:abstractNumId w:val="9"/>
  </w:num>
  <w:num w:numId="11">
    <w:abstractNumId w:val="21"/>
  </w:num>
  <w:num w:numId="12">
    <w:abstractNumId w:val="17"/>
  </w:num>
  <w:num w:numId="13">
    <w:abstractNumId w:val="24"/>
  </w:num>
  <w:num w:numId="14">
    <w:abstractNumId w:val="22"/>
  </w:num>
  <w:num w:numId="15">
    <w:abstractNumId w:val="23"/>
  </w:num>
  <w:num w:numId="16">
    <w:abstractNumId w:val="16"/>
  </w:num>
  <w:num w:numId="17">
    <w:abstractNumId w:val="7"/>
  </w:num>
  <w:num w:numId="18">
    <w:abstractNumId w:val="12"/>
  </w:num>
  <w:num w:numId="19">
    <w:abstractNumId w:val="25"/>
  </w:num>
  <w:num w:numId="20">
    <w:abstractNumId w:val="14"/>
  </w:num>
  <w:num w:numId="21">
    <w:abstractNumId w:val="18"/>
  </w:num>
  <w:num w:numId="22">
    <w:abstractNumId w:val="5"/>
  </w:num>
  <w:num w:numId="23">
    <w:abstractNumId w:val="20"/>
  </w:num>
  <w:num w:numId="24">
    <w:abstractNumId w:val="13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F9"/>
    <w:rsid w:val="000023A6"/>
    <w:rsid w:val="00015B0A"/>
    <w:rsid w:val="000216D3"/>
    <w:rsid w:val="00025989"/>
    <w:rsid w:val="00025A0C"/>
    <w:rsid w:val="0002738A"/>
    <w:rsid w:val="0003455E"/>
    <w:rsid w:val="000435E4"/>
    <w:rsid w:val="00077E07"/>
    <w:rsid w:val="000A40E9"/>
    <w:rsid w:val="000C6A51"/>
    <w:rsid w:val="000D4C86"/>
    <w:rsid w:val="000E59AC"/>
    <w:rsid w:val="001119E2"/>
    <w:rsid w:val="001254B2"/>
    <w:rsid w:val="00133E68"/>
    <w:rsid w:val="001543D9"/>
    <w:rsid w:val="001545E6"/>
    <w:rsid w:val="00154BE9"/>
    <w:rsid w:val="00166A82"/>
    <w:rsid w:val="00167A20"/>
    <w:rsid w:val="001801B3"/>
    <w:rsid w:val="00180E3C"/>
    <w:rsid w:val="001831CD"/>
    <w:rsid w:val="00192B78"/>
    <w:rsid w:val="001A011E"/>
    <w:rsid w:val="001D3639"/>
    <w:rsid w:val="001E376A"/>
    <w:rsid w:val="00254AB1"/>
    <w:rsid w:val="002D567C"/>
    <w:rsid w:val="002E1424"/>
    <w:rsid w:val="002F2A52"/>
    <w:rsid w:val="00310C4E"/>
    <w:rsid w:val="00353EEA"/>
    <w:rsid w:val="0036217F"/>
    <w:rsid w:val="003A5ED2"/>
    <w:rsid w:val="003D5F90"/>
    <w:rsid w:val="003F0F9C"/>
    <w:rsid w:val="003F1F31"/>
    <w:rsid w:val="00422585"/>
    <w:rsid w:val="00427409"/>
    <w:rsid w:val="0044113D"/>
    <w:rsid w:val="004648A8"/>
    <w:rsid w:val="004915C1"/>
    <w:rsid w:val="004B26CE"/>
    <w:rsid w:val="004F28D6"/>
    <w:rsid w:val="00506D94"/>
    <w:rsid w:val="00531061"/>
    <w:rsid w:val="005422DC"/>
    <w:rsid w:val="005869AC"/>
    <w:rsid w:val="005D2690"/>
    <w:rsid w:val="005F7374"/>
    <w:rsid w:val="00611A94"/>
    <w:rsid w:val="0063258A"/>
    <w:rsid w:val="00636071"/>
    <w:rsid w:val="006411E5"/>
    <w:rsid w:val="00652D1C"/>
    <w:rsid w:val="00671AF1"/>
    <w:rsid w:val="006738BA"/>
    <w:rsid w:val="00674003"/>
    <w:rsid w:val="006D7058"/>
    <w:rsid w:val="006E0AA0"/>
    <w:rsid w:val="006F1F9E"/>
    <w:rsid w:val="00711221"/>
    <w:rsid w:val="00761E5F"/>
    <w:rsid w:val="007675DA"/>
    <w:rsid w:val="00781E02"/>
    <w:rsid w:val="007A2C1C"/>
    <w:rsid w:val="007F1E12"/>
    <w:rsid w:val="00843E61"/>
    <w:rsid w:val="008A0E3B"/>
    <w:rsid w:val="008A3822"/>
    <w:rsid w:val="008C5673"/>
    <w:rsid w:val="008D3089"/>
    <w:rsid w:val="008E5013"/>
    <w:rsid w:val="0095547C"/>
    <w:rsid w:val="009861C4"/>
    <w:rsid w:val="009B4186"/>
    <w:rsid w:val="00A01A22"/>
    <w:rsid w:val="00A13010"/>
    <w:rsid w:val="00A17D69"/>
    <w:rsid w:val="00A2453B"/>
    <w:rsid w:val="00A24CFB"/>
    <w:rsid w:val="00A85A04"/>
    <w:rsid w:val="00AA55EE"/>
    <w:rsid w:val="00AC4E66"/>
    <w:rsid w:val="00AF7A10"/>
    <w:rsid w:val="00B121B3"/>
    <w:rsid w:val="00B80EAB"/>
    <w:rsid w:val="00B918A5"/>
    <w:rsid w:val="00B918C4"/>
    <w:rsid w:val="00BD5771"/>
    <w:rsid w:val="00C17D64"/>
    <w:rsid w:val="00C27525"/>
    <w:rsid w:val="00C57C4D"/>
    <w:rsid w:val="00C75DF9"/>
    <w:rsid w:val="00C961CB"/>
    <w:rsid w:val="00CB58BA"/>
    <w:rsid w:val="00CD4471"/>
    <w:rsid w:val="00D038D1"/>
    <w:rsid w:val="00D16C5F"/>
    <w:rsid w:val="00D55543"/>
    <w:rsid w:val="00DA5C6D"/>
    <w:rsid w:val="00DE00E7"/>
    <w:rsid w:val="00DE4833"/>
    <w:rsid w:val="00DE5D85"/>
    <w:rsid w:val="00DF34A2"/>
    <w:rsid w:val="00E00501"/>
    <w:rsid w:val="00E010F9"/>
    <w:rsid w:val="00E02390"/>
    <w:rsid w:val="00E43708"/>
    <w:rsid w:val="00E52427"/>
    <w:rsid w:val="00E550B8"/>
    <w:rsid w:val="00E67EDD"/>
    <w:rsid w:val="00E75FB7"/>
    <w:rsid w:val="00E84205"/>
    <w:rsid w:val="00EA465B"/>
    <w:rsid w:val="00F109C6"/>
    <w:rsid w:val="00F6071C"/>
    <w:rsid w:val="00F60AD2"/>
    <w:rsid w:val="00F733DD"/>
    <w:rsid w:val="00F871BF"/>
    <w:rsid w:val="00FA0F37"/>
    <w:rsid w:val="00FB200B"/>
    <w:rsid w:val="00FD1D56"/>
    <w:rsid w:val="00FE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C21FF"/>
  <w15:docId w15:val="{DC5DDC75-8534-4EA4-B7A5-6FD183A0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67C"/>
    <w:pPr>
      <w:widowControl w:val="0"/>
      <w:spacing w:line="240" w:lineRule="atLeast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1"/>
    <w:basedOn w:val="a"/>
    <w:rsid w:val="00C75DF9"/>
    <w:pPr>
      <w:spacing w:after="120"/>
    </w:pPr>
  </w:style>
  <w:style w:type="paragraph" w:customStyle="1" w:styleId="Normala62ea9e1-0e50-4880-9351-bc92d7c235a4">
    <w:name w:val="Normal_a62ea9e1-0e50-4880-9351-bc92d7c235a4"/>
    <w:rsid w:val="00C75DF9"/>
    <w:pPr>
      <w:widowControl w:val="0"/>
    </w:pPr>
    <w:rPr>
      <w:rFonts w:ascii="Times New Roman" w:eastAsia="新細明體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F73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33DD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3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33DD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33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733D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說明"/>
    <w:basedOn w:val="a"/>
    <w:next w:val="a"/>
    <w:autoRedefine/>
    <w:rsid w:val="00167A20"/>
    <w:pPr>
      <w:pBdr>
        <w:top w:val="single" w:sz="6" w:space="0" w:color="auto"/>
        <w:left w:val="single" w:sz="6" w:space="1" w:color="auto"/>
        <w:bottom w:val="single" w:sz="6" w:space="1" w:color="auto"/>
        <w:right w:val="single" w:sz="6" w:space="0" w:color="auto"/>
      </w:pBdr>
      <w:snapToGrid w:val="0"/>
      <w:spacing w:beforeLines="50" w:line="360" w:lineRule="atLeast"/>
      <w:ind w:left="708" w:hangingChars="295" w:hanging="708"/>
      <w:jc w:val="both"/>
    </w:pPr>
    <w:rPr>
      <w:rFonts w:asciiTheme="minorEastAsia" w:eastAsiaTheme="minorEastAsia" w:hAnsiTheme="minorEastAsia"/>
    </w:rPr>
  </w:style>
  <w:style w:type="paragraph" w:customStyle="1" w:styleId="Normal38722ace-e005-4721-951a-32cd98dc8d19">
    <w:name w:val="Normal_38722ace-e005-4721-951a-32cd98dc8d19"/>
    <w:rsid w:val="00EA465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a">
    <w:name w:val="Body Text"/>
    <w:basedOn w:val="a"/>
    <w:link w:val="ab"/>
    <w:rsid w:val="001254B2"/>
    <w:pPr>
      <w:snapToGrid w:val="0"/>
      <w:spacing w:line="400" w:lineRule="atLeast"/>
      <w:ind w:left="476" w:hanging="476"/>
      <w:jc w:val="both"/>
    </w:pPr>
    <w:rPr>
      <w:rFonts w:eastAsia="文鼎中明"/>
      <w:spacing w:val="20"/>
      <w:kern w:val="0"/>
      <w:sz w:val="22"/>
      <w:szCs w:val="22"/>
    </w:rPr>
  </w:style>
  <w:style w:type="character" w:customStyle="1" w:styleId="ab">
    <w:name w:val="本文 字元"/>
    <w:basedOn w:val="a0"/>
    <w:link w:val="aa"/>
    <w:rsid w:val="001254B2"/>
    <w:rPr>
      <w:rFonts w:ascii="Times New Roman" w:eastAsia="文鼎中明" w:hAnsi="Times New Roman" w:cs="Times New Roman"/>
      <w:spacing w:val="20"/>
      <w:kern w:val="0"/>
      <w:sz w:val="22"/>
    </w:rPr>
  </w:style>
  <w:style w:type="paragraph" w:customStyle="1" w:styleId="Ac">
    <w:name w:val="A"/>
    <w:basedOn w:val="aa"/>
    <w:link w:val="Ad"/>
    <w:rsid w:val="001254B2"/>
    <w:pPr>
      <w:tabs>
        <w:tab w:val="left" w:pos="912"/>
        <w:tab w:val="left" w:pos="2880"/>
        <w:tab w:val="left" w:pos="3312"/>
        <w:tab w:val="left" w:pos="5280"/>
        <w:tab w:val="left" w:pos="5712"/>
        <w:tab w:val="left" w:pos="7680"/>
        <w:tab w:val="left" w:pos="8112"/>
      </w:tabs>
      <w:ind w:leftChars="200" w:left="200" w:firstLine="0"/>
    </w:pPr>
  </w:style>
  <w:style w:type="character" w:customStyle="1" w:styleId="Ad">
    <w:name w:val="A 字元"/>
    <w:basedOn w:val="ab"/>
    <w:link w:val="Ac"/>
    <w:rsid w:val="001254B2"/>
    <w:rPr>
      <w:rFonts w:ascii="Times New Roman" w:eastAsia="文鼎中明" w:hAnsi="Times New Roman" w:cs="Times New Roman"/>
      <w:spacing w:val="20"/>
      <w:kern w:val="0"/>
      <w:sz w:val="22"/>
    </w:rPr>
  </w:style>
  <w:style w:type="paragraph" w:styleId="ae">
    <w:name w:val="List Paragraph"/>
    <w:basedOn w:val="a"/>
    <w:uiPriority w:val="34"/>
    <w:qFormat/>
    <w:rsid w:val="00E67EDD"/>
    <w:pPr>
      <w:ind w:leftChars="200" w:left="480"/>
    </w:pPr>
  </w:style>
  <w:style w:type="character" w:styleId="af">
    <w:name w:val="Placeholder Text"/>
    <w:basedOn w:val="a0"/>
    <w:uiPriority w:val="99"/>
    <w:semiHidden/>
    <w:rsid w:val="009554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39.wmf"/><Relationship Id="rId21" Type="http://schemas.openxmlformats.org/officeDocument/2006/relationships/oleObject" Target="embeddings/oleObject6.bin"/><Relationship Id="rId63" Type="http://schemas.openxmlformats.org/officeDocument/2006/relationships/image" Target="media/image25.wmf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3.bin"/><Relationship Id="rId170" Type="http://schemas.openxmlformats.org/officeDocument/2006/relationships/image" Target="media/image77.wmf"/><Relationship Id="rId226" Type="http://schemas.openxmlformats.org/officeDocument/2006/relationships/oleObject" Target="embeddings/oleObject111.bin"/><Relationship Id="rId268" Type="http://schemas.openxmlformats.org/officeDocument/2006/relationships/image" Target="media/image126.wmf"/><Relationship Id="rId32" Type="http://schemas.openxmlformats.org/officeDocument/2006/relationships/oleObject" Target="embeddings/oleObject10.bin"/><Relationship Id="rId74" Type="http://schemas.openxmlformats.org/officeDocument/2006/relationships/image" Target="media/image30.wmf"/><Relationship Id="rId128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9.bin"/><Relationship Id="rId237" Type="http://schemas.openxmlformats.org/officeDocument/2006/relationships/image" Target="media/image111.wmf"/><Relationship Id="rId279" Type="http://schemas.openxmlformats.org/officeDocument/2006/relationships/oleObject" Target="embeddings/oleObject139.bin"/><Relationship Id="rId43" Type="http://schemas.openxmlformats.org/officeDocument/2006/relationships/image" Target="media/image18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5.bin"/><Relationship Id="rId304" Type="http://schemas.openxmlformats.org/officeDocument/2006/relationships/oleObject" Target="embeddings/oleObject152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67.wmf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248" Type="http://schemas.openxmlformats.org/officeDocument/2006/relationships/oleObject" Target="embeddings/oleObject122.bin"/><Relationship Id="rId12" Type="http://schemas.openxmlformats.org/officeDocument/2006/relationships/image" Target="media/image3.wmf"/><Relationship Id="rId108" Type="http://schemas.openxmlformats.org/officeDocument/2006/relationships/image" Target="media/image47.wmf"/><Relationship Id="rId315" Type="http://schemas.openxmlformats.org/officeDocument/2006/relationships/image" Target="media/image147.wmf"/><Relationship Id="rId54" Type="http://schemas.openxmlformats.org/officeDocument/2006/relationships/image" Target="media/image22.wmf"/><Relationship Id="rId96" Type="http://schemas.openxmlformats.org/officeDocument/2006/relationships/image" Target="media/image41.wmf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07.bin"/><Relationship Id="rId259" Type="http://schemas.openxmlformats.org/officeDocument/2006/relationships/oleObject" Target="embeddings/oleObject128.bin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27.wmf"/><Relationship Id="rId326" Type="http://schemas.openxmlformats.org/officeDocument/2006/relationships/oleObject" Target="embeddings/oleObject164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3.bin"/><Relationship Id="rId172" Type="http://schemas.openxmlformats.org/officeDocument/2006/relationships/image" Target="media/image78.wmf"/><Relationship Id="rId228" Type="http://schemas.openxmlformats.org/officeDocument/2006/relationships/oleObject" Target="embeddings/oleObject112.bin"/><Relationship Id="rId281" Type="http://schemas.openxmlformats.org/officeDocument/2006/relationships/oleObject" Target="embeddings/oleObject140.bin"/><Relationship Id="rId34" Type="http://schemas.openxmlformats.org/officeDocument/2006/relationships/oleObject" Target="embeddings/oleObject11.bin"/><Relationship Id="rId76" Type="http://schemas.openxmlformats.org/officeDocument/2006/relationships/image" Target="media/image31.wmf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162" Type="http://schemas.openxmlformats.org/officeDocument/2006/relationships/image" Target="media/image73.wmf"/><Relationship Id="rId183" Type="http://schemas.openxmlformats.org/officeDocument/2006/relationships/oleObject" Target="embeddings/oleObject90.bin"/><Relationship Id="rId218" Type="http://schemas.openxmlformats.org/officeDocument/2006/relationships/image" Target="media/image101.wmf"/><Relationship Id="rId239" Type="http://schemas.openxmlformats.org/officeDocument/2006/relationships/image" Target="media/image112.wmf"/><Relationship Id="rId250" Type="http://schemas.openxmlformats.org/officeDocument/2006/relationships/oleObject" Target="embeddings/oleObject123.bin"/><Relationship Id="rId271" Type="http://schemas.openxmlformats.org/officeDocument/2006/relationships/oleObject" Target="embeddings/oleObject134.bin"/><Relationship Id="rId292" Type="http://schemas.microsoft.com/office/2007/relationships/hdphoto" Target="media/hdphoto2.wdp"/><Relationship Id="rId306" Type="http://schemas.openxmlformats.org/officeDocument/2006/relationships/oleObject" Target="embeddings/oleObject153.bin"/><Relationship Id="rId24" Type="http://schemas.openxmlformats.org/officeDocument/2006/relationships/image" Target="media/image9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48.wmf"/><Relationship Id="rId131" Type="http://schemas.openxmlformats.org/officeDocument/2006/relationships/oleObject" Target="embeddings/oleObject64.bin"/><Relationship Id="rId327" Type="http://schemas.openxmlformats.org/officeDocument/2006/relationships/fontTable" Target="fontTable.xml"/><Relationship Id="rId152" Type="http://schemas.openxmlformats.org/officeDocument/2006/relationships/image" Target="media/image68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89.wmf"/><Relationship Id="rId208" Type="http://schemas.openxmlformats.org/officeDocument/2006/relationships/image" Target="media/image96.wmf"/><Relationship Id="rId229" Type="http://schemas.openxmlformats.org/officeDocument/2006/relationships/image" Target="media/image107.wmf"/><Relationship Id="rId240" Type="http://schemas.openxmlformats.org/officeDocument/2006/relationships/oleObject" Target="embeddings/oleObject118.bin"/><Relationship Id="rId261" Type="http://schemas.openxmlformats.org/officeDocument/2006/relationships/oleObject" Target="embeddings/oleObject129.bin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image" Target="media/image23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3.wmf"/><Relationship Id="rId282" Type="http://schemas.openxmlformats.org/officeDocument/2006/relationships/image" Target="media/image132.wmf"/><Relationship Id="rId317" Type="http://schemas.openxmlformats.org/officeDocument/2006/relationships/image" Target="media/image148.wmf"/><Relationship Id="rId8" Type="http://schemas.openxmlformats.org/officeDocument/2006/relationships/image" Target="media/image1.png"/><Relationship Id="rId98" Type="http://schemas.openxmlformats.org/officeDocument/2006/relationships/image" Target="media/image42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3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4.wmf"/><Relationship Id="rId219" Type="http://schemas.openxmlformats.org/officeDocument/2006/relationships/oleObject" Target="embeddings/oleObject108.bin"/><Relationship Id="rId230" Type="http://schemas.openxmlformats.org/officeDocument/2006/relationships/oleObject" Target="embeddings/oleObject113.bin"/><Relationship Id="rId251" Type="http://schemas.openxmlformats.org/officeDocument/2006/relationships/image" Target="media/image118.wmf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7.bin"/><Relationship Id="rId67" Type="http://schemas.openxmlformats.org/officeDocument/2006/relationships/image" Target="media/image26.jpeg"/><Relationship Id="rId272" Type="http://schemas.openxmlformats.org/officeDocument/2006/relationships/oleObject" Target="embeddings/oleObject135.bin"/><Relationship Id="rId293" Type="http://schemas.openxmlformats.org/officeDocument/2006/relationships/oleObject" Target="embeddings/oleObject146.bin"/><Relationship Id="rId307" Type="http://schemas.openxmlformats.org/officeDocument/2006/relationships/image" Target="media/image143.wmf"/><Relationship Id="rId328" Type="http://schemas.openxmlformats.org/officeDocument/2006/relationships/theme" Target="theme/theme1.xml"/><Relationship Id="rId88" Type="http://schemas.openxmlformats.org/officeDocument/2006/relationships/image" Target="media/image37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58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79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220" Type="http://schemas.openxmlformats.org/officeDocument/2006/relationships/image" Target="media/image102.wmf"/><Relationship Id="rId241" Type="http://schemas.openxmlformats.org/officeDocument/2006/relationships/image" Target="media/image113.wmf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2.bin"/><Relationship Id="rId57" Type="http://schemas.openxmlformats.org/officeDocument/2006/relationships/oleObject" Target="embeddings/oleObject24.bin"/><Relationship Id="rId262" Type="http://schemas.openxmlformats.org/officeDocument/2006/relationships/image" Target="media/image123.wmf"/><Relationship Id="rId283" Type="http://schemas.openxmlformats.org/officeDocument/2006/relationships/oleObject" Target="embeddings/oleObject141.bin"/><Relationship Id="rId318" Type="http://schemas.openxmlformats.org/officeDocument/2006/relationships/oleObject" Target="embeddings/oleObject159.bin"/><Relationship Id="rId78" Type="http://schemas.openxmlformats.org/officeDocument/2006/relationships/image" Target="media/image32.jpeg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0.bin"/><Relationship Id="rId164" Type="http://schemas.openxmlformats.org/officeDocument/2006/relationships/image" Target="media/image74.wmf"/><Relationship Id="rId185" Type="http://schemas.openxmlformats.org/officeDocument/2006/relationships/oleObject" Target="embeddings/oleObject91.bin"/><Relationship Id="rId9" Type="http://schemas.microsoft.com/office/2007/relationships/hdphoto" Target="media/hdphoto1.wdp"/><Relationship Id="rId210" Type="http://schemas.openxmlformats.org/officeDocument/2006/relationships/image" Target="media/image97.wmf"/><Relationship Id="rId26" Type="http://schemas.openxmlformats.org/officeDocument/2006/relationships/footer" Target="footer1.xml"/><Relationship Id="rId231" Type="http://schemas.openxmlformats.org/officeDocument/2006/relationships/image" Target="media/image108.wmf"/><Relationship Id="rId252" Type="http://schemas.openxmlformats.org/officeDocument/2006/relationships/oleObject" Target="embeddings/oleObject124.bin"/><Relationship Id="rId273" Type="http://schemas.openxmlformats.org/officeDocument/2006/relationships/oleObject" Target="embeddings/oleObject136.bin"/><Relationship Id="rId294" Type="http://schemas.openxmlformats.org/officeDocument/2006/relationships/oleObject" Target="embeddings/oleObject147.bin"/><Relationship Id="rId308" Type="http://schemas.openxmlformats.org/officeDocument/2006/relationships/oleObject" Target="embeddings/oleObject154.bin"/><Relationship Id="rId47" Type="http://schemas.openxmlformats.org/officeDocument/2006/relationships/image" Target="media/image20.wmf"/><Relationship Id="rId68" Type="http://schemas.openxmlformats.org/officeDocument/2006/relationships/image" Target="media/image27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9.bin"/><Relationship Id="rId242" Type="http://schemas.openxmlformats.org/officeDocument/2006/relationships/oleObject" Target="embeddings/oleObject119.bin"/><Relationship Id="rId263" Type="http://schemas.openxmlformats.org/officeDocument/2006/relationships/oleObject" Target="embeddings/oleObject130.bin"/><Relationship Id="rId284" Type="http://schemas.openxmlformats.org/officeDocument/2006/relationships/image" Target="media/image133.wmf"/><Relationship Id="rId319" Type="http://schemas.openxmlformats.org/officeDocument/2006/relationships/oleObject" Target="embeddings/oleObject160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4.wmf"/><Relationship Id="rId90" Type="http://schemas.openxmlformats.org/officeDocument/2006/relationships/image" Target="media/image38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5.wmf"/><Relationship Id="rId211" Type="http://schemas.openxmlformats.org/officeDocument/2006/relationships/oleObject" Target="embeddings/oleObject104.bin"/><Relationship Id="rId232" Type="http://schemas.openxmlformats.org/officeDocument/2006/relationships/oleObject" Target="embeddings/oleObject114.bin"/><Relationship Id="rId253" Type="http://schemas.openxmlformats.org/officeDocument/2006/relationships/image" Target="media/image119.wmf"/><Relationship Id="rId274" Type="http://schemas.openxmlformats.org/officeDocument/2006/relationships/image" Target="media/image128.wmf"/><Relationship Id="rId295" Type="http://schemas.openxmlformats.org/officeDocument/2006/relationships/image" Target="media/image137.wmf"/><Relationship Id="rId309" Type="http://schemas.openxmlformats.org/officeDocument/2006/relationships/image" Target="media/image144.wmf"/><Relationship Id="rId27" Type="http://schemas.openxmlformats.org/officeDocument/2006/relationships/footer" Target="footer2.xml"/><Relationship Id="rId48" Type="http://schemas.openxmlformats.org/officeDocument/2006/relationships/oleObject" Target="embeddings/oleObject18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59.wmf"/><Relationship Id="rId320" Type="http://schemas.openxmlformats.org/officeDocument/2006/relationships/image" Target="media/image149.wmf"/><Relationship Id="rId80" Type="http://schemas.openxmlformats.org/officeDocument/2006/relationships/image" Target="media/image33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0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3.wmf"/><Relationship Id="rId243" Type="http://schemas.openxmlformats.org/officeDocument/2006/relationships/image" Target="media/image114.wmf"/><Relationship Id="rId264" Type="http://schemas.openxmlformats.org/officeDocument/2006/relationships/image" Target="media/image124.wmf"/><Relationship Id="rId285" Type="http://schemas.openxmlformats.org/officeDocument/2006/relationships/oleObject" Target="embeddings/oleObject142.bin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3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5.wmf"/><Relationship Id="rId310" Type="http://schemas.openxmlformats.org/officeDocument/2006/relationships/oleObject" Target="embeddings/oleObject155.bin"/><Relationship Id="rId70" Type="http://schemas.openxmlformats.org/officeDocument/2006/relationships/image" Target="media/image28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75.wmf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image" Target="media/image98.wmf"/><Relationship Id="rId233" Type="http://schemas.openxmlformats.org/officeDocument/2006/relationships/image" Target="media/image109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0.jpeg"/><Relationship Id="rId49" Type="http://schemas.openxmlformats.org/officeDocument/2006/relationships/image" Target="media/image21.wmf"/><Relationship Id="rId114" Type="http://schemas.openxmlformats.org/officeDocument/2006/relationships/image" Target="media/image50.wmf"/><Relationship Id="rId275" Type="http://schemas.openxmlformats.org/officeDocument/2006/relationships/oleObject" Target="embeddings/oleObject137.bin"/><Relationship Id="rId296" Type="http://schemas.openxmlformats.org/officeDocument/2006/relationships/oleObject" Target="embeddings/oleObject148.bin"/><Relationship Id="rId300" Type="http://schemas.openxmlformats.org/officeDocument/2006/relationships/oleObject" Target="embeddings/oleObject150.bin"/><Relationship Id="rId60" Type="http://schemas.openxmlformats.org/officeDocument/2006/relationships/image" Target="media/image24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0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1.wmf"/><Relationship Id="rId321" Type="http://schemas.openxmlformats.org/officeDocument/2006/relationships/oleObject" Target="embeddings/oleObject161.bin"/><Relationship Id="rId202" Type="http://schemas.openxmlformats.org/officeDocument/2006/relationships/image" Target="media/image93.wmf"/><Relationship Id="rId223" Type="http://schemas.openxmlformats.org/officeDocument/2006/relationships/oleObject" Target="embeddings/oleObject110.bin"/><Relationship Id="rId244" Type="http://schemas.openxmlformats.org/officeDocument/2006/relationships/oleObject" Target="embeddings/oleObject120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oleObject" Target="embeddings/oleObject131.bin"/><Relationship Id="rId286" Type="http://schemas.openxmlformats.org/officeDocument/2006/relationships/image" Target="media/image134.wmf"/><Relationship Id="rId50" Type="http://schemas.openxmlformats.org/officeDocument/2006/relationships/oleObject" Target="embeddings/oleObject19.bin"/><Relationship Id="rId104" Type="http://schemas.openxmlformats.org/officeDocument/2006/relationships/image" Target="media/image45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86.wmf"/><Relationship Id="rId311" Type="http://schemas.openxmlformats.org/officeDocument/2006/relationships/image" Target="media/image145.wmf"/><Relationship Id="rId71" Type="http://schemas.openxmlformats.org/officeDocument/2006/relationships/oleObject" Target="embeddings/oleObject33.bin"/><Relationship Id="rId92" Type="http://schemas.openxmlformats.org/officeDocument/2006/relationships/image" Target="media/image39.wmf"/><Relationship Id="rId213" Type="http://schemas.openxmlformats.org/officeDocument/2006/relationships/oleObject" Target="embeddings/oleObject105.bin"/><Relationship Id="rId234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120.wmf"/><Relationship Id="rId276" Type="http://schemas.openxmlformats.org/officeDocument/2006/relationships/image" Target="media/image129.jpeg"/><Relationship Id="rId297" Type="http://schemas.openxmlformats.org/officeDocument/2006/relationships/image" Target="media/image138.wmf"/><Relationship Id="rId40" Type="http://schemas.openxmlformats.org/officeDocument/2006/relationships/oleObject" Target="embeddings/oleObject14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1.wmf"/><Relationship Id="rId301" Type="http://schemas.openxmlformats.org/officeDocument/2006/relationships/image" Target="media/image140.wmf"/><Relationship Id="rId322" Type="http://schemas.openxmlformats.org/officeDocument/2006/relationships/image" Target="media/image150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4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5.bin"/><Relationship Id="rId224" Type="http://schemas.openxmlformats.org/officeDocument/2006/relationships/image" Target="media/image104.png"/><Relationship Id="rId245" Type="http://schemas.openxmlformats.org/officeDocument/2006/relationships/image" Target="media/image115.wmf"/><Relationship Id="rId266" Type="http://schemas.openxmlformats.org/officeDocument/2006/relationships/image" Target="media/image125.wmf"/><Relationship Id="rId287" Type="http://schemas.openxmlformats.org/officeDocument/2006/relationships/oleObject" Target="embeddings/oleObject143.bin"/><Relationship Id="rId30" Type="http://schemas.openxmlformats.org/officeDocument/2006/relationships/oleObject" Target="embeddings/oleObject9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6.wmf"/><Relationship Id="rId312" Type="http://schemas.openxmlformats.org/officeDocument/2006/relationships/oleObject" Target="embeddings/oleObject156.bin"/><Relationship Id="rId51" Type="http://schemas.openxmlformats.org/officeDocument/2006/relationships/oleObject" Target="embeddings/oleObject20.bin"/><Relationship Id="rId72" Type="http://schemas.openxmlformats.org/officeDocument/2006/relationships/image" Target="media/image29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3.bin"/><Relationship Id="rId3" Type="http://schemas.openxmlformats.org/officeDocument/2006/relationships/styles" Target="styles.xml"/><Relationship Id="rId214" Type="http://schemas.openxmlformats.org/officeDocument/2006/relationships/image" Target="media/image99.wmf"/><Relationship Id="rId235" Type="http://schemas.openxmlformats.org/officeDocument/2006/relationships/image" Target="media/image110.wmf"/><Relationship Id="rId256" Type="http://schemas.openxmlformats.org/officeDocument/2006/relationships/oleObject" Target="embeddings/oleObject126.bin"/><Relationship Id="rId277" Type="http://schemas.openxmlformats.org/officeDocument/2006/relationships/oleObject" Target="embeddings/oleObject138.bin"/><Relationship Id="rId298" Type="http://schemas.openxmlformats.org/officeDocument/2006/relationships/oleObject" Target="embeddings/oleObject149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1.wmf"/><Relationship Id="rId302" Type="http://schemas.openxmlformats.org/officeDocument/2006/relationships/oleObject" Target="embeddings/oleObject151.bin"/><Relationship Id="rId323" Type="http://schemas.openxmlformats.org/officeDocument/2006/relationships/oleObject" Target="embeddings/oleObject162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8.bin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225" Type="http://schemas.openxmlformats.org/officeDocument/2006/relationships/image" Target="media/image105.wmf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2.bin"/><Relationship Id="rId288" Type="http://schemas.openxmlformats.org/officeDocument/2006/relationships/oleObject" Target="embeddings/oleObject144.bin"/><Relationship Id="rId106" Type="http://schemas.openxmlformats.org/officeDocument/2006/relationships/image" Target="media/image46.wmf"/><Relationship Id="rId127" Type="http://schemas.openxmlformats.org/officeDocument/2006/relationships/image" Target="media/image56.wmf"/><Relationship Id="rId313" Type="http://schemas.openxmlformats.org/officeDocument/2006/relationships/image" Target="media/image146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1.bin"/><Relationship Id="rId73" Type="http://schemas.openxmlformats.org/officeDocument/2006/relationships/oleObject" Target="embeddings/oleObject34.bin"/><Relationship Id="rId94" Type="http://schemas.openxmlformats.org/officeDocument/2006/relationships/image" Target="media/image40.wmf"/><Relationship Id="rId148" Type="http://schemas.openxmlformats.org/officeDocument/2006/relationships/image" Target="media/image66.wmf"/><Relationship Id="rId169" Type="http://schemas.openxmlformats.org/officeDocument/2006/relationships/oleObject" Target="embeddings/oleObject83.bin"/><Relationship Id="rId4" Type="http://schemas.openxmlformats.org/officeDocument/2006/relationships/settings" Target="settings.xml"/><Relationship Id="rId180" Type="http://schemas.openxmlformats.org/officeDocument/2006/relationships/image" Target="media/image82.wmf"/><Relationship Id="rId215" Type="http://schemas.openxmlformats.org/officeDocument/2006/relationships/oleObject" Target="embeddings/oleObject106.bin"/><Relationship Id="rId236" Type="http://schemas.openxmlformats.org/officeDocument/2006/relationships/oleObject" Target="embeddings/oleObject116.bin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0.wmf"/><Relationship Id="rId303" Type="http://schemas.openxmlformats.org/officeDocument/2006/relationships/image" Target="media/image141.wmf"/><Relationship Id="rId42" Type="http://schemas.openxmlformats.org/officeDocument/2006/relationships/oleObject" Target="embeddings/oleObject15.bin"/><Relationship Id="rId84" Type="http://schemas.openxmlformats.org/officeDocument/2006/relationships/image" Target="media/image35.wmf"/><Relationship Id="rId138" Type="http://schemas.openxmlformats.org/officeDocument/2006/relationships/image" Target="media/image61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image" Target="media/image116.wmf"/><Relationship Id="rId107" Type="http://schemas.openxmlformats.org/officeDocument/2006/relationships/oleObject" Target="embeddings/oleObject51.bin"/><Relationship Id="rId289" Type="http://schemas.openxmlformats.org/officeDocument/2006/relationships/image" Target="media/image135.wmf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57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2.wmf"/><Relationship Id="rId216" Type="http://schemas.openxmlformats.org/officeDocument/2006/relationships/image" Target="media/image100.wmf"/><Relationship Id="rId258" Type="http://schemas.openxmlformats.org/officeDocument/2006/relationships/image" Target="media/image121.wmf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2.wmf"/><Relationship Id="rId325" Type="http://schemas.openxmlformats.org/officeDocument/2006/relationships/image" Target="media/image151.wmf"/><Relationship Id="rId171" Type="http://schemas.openxmlformats.org/officeDocument/2006/relationships/oleObject" Target="embeddings/oleObject84.bin"/><Relationship Id="rId227" Type="http://schemas.openxmlformats.org/officeDocument/2006/relationships/image" Target="media/image106.wmf"/><Relationship Id="rId269" Type="http://schemas.openxmlformats.org/officeDocument/2006/relationships/oleObject" Target="embeddings/oleObject133.bin"/><Relationship Id="rId33" Type="http://schemas.openxmlformats.org/officeDocument/2006/relationships/image" Target="media/image13.wmf"/><Relationship Id="rId129" Type="http://schemas.openxmlformats.org/officeDocument/2006/relationships/image" Target="media/image57.wmf"/><Relationship Id="rId280" Type="http://schemas.openxmlformats.org/officeDocument/2006/relationships/image" Target="media/image131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2.wmf"/><Relationship Id="rId182" Type="http://schemas.openxmlformats.org/officeDocument/2006/relationships/image" Target="media/image83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91" Type="http://schemas.openxmlformats.org/officeDocument/2006/relationships/image" Target="media/image136.png"/><Relationship Id="rId305" Type="http://schemas.openxmlformats.org/officeDocument/2006/relationships/image" Target="media/image142.wmf"/><Relationship Id="rId44" Type="http://schemas.openxmlformats.org/officeDocument/2006/relationships/oleObject" Target="embeddings/oleObject16.bin"/><Relationship Id="rId86" Type="http://schemas.openxmlformats.org/officeDocument/2006/relationships/image" Target="media/image36.wmf"/><Relationship Id="rId151" Type="http://schemas.openxmlformats.org/officeDocument/2006/relationships/oleObject" Target="embeddings/oleObject74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image" Target="media/image117.wmf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2.wmf"/><Relationship Id="rId316" Type="http://schemas.openxmlformats.org/officeDocument/2006/relationships/oleObject" Target="embeddings/oleObject158.bin"/><Relationship Id="rId55" Type="http://schemas.openxmlformats.org/officeDocument/2006/relationships/oleObject" Target="embeddings/oleObject23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5E86-37D3-4D1B-8497-664ADC1C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5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吳嘉琪</cp:lastModifiedBy>
  <cp:revision>33</cp:revision>
  <cp:lastPrinted>2026-01-07T02:35:00Z</cp:lastPrinted>
  <dcterms:created xsi:type="dcterms:W3CDTF">2024-11-19T17:12:00Z</dcterms:created>
  <dcterms:modified xsi:type="dcterms:W3CDTF">2026-01-08T05:45:00Z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