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360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60"/>
      </w:tblGrid>
      <w:tr w:rsidR="00167A20" w14:paraId="0ECEF259" w14:textId="77777777" w:rsidTr="002D567C">
        <w:trPr>
          <w:trHeight w:val="274"/>
        </w:trPr>
        <w:tc>
          <w:tcPr>
            <w:tcW w:w="12360" w:type="dxa"/>
          </w:tcPr>
          <w:p w14:paraId="794EEF44" w14:textId="77777777" w:rsidR="002D567C" w:rsidRDefault="002D567C" w:rsidP="002D567C">
            <w:pPr>
              <w:rPr>
                <w:sz w:val="28"/>
              </w:rPr>
            </w:pPr>
            <w:r w:rsidRPr="008465A6">
              <w:rPr>
                <w:rFonts w:hint="eastAsia"/>
                <w:sz w:val="28"/>
              </w:rPr>
              <w:t>國立</w:t>
            </w:r>
            <w:r>
              <w:rPr>
                <w:rFonts w:hint="eastAsia"/>
                <w:sz w:val="28"/>
              </w:rPr>
              <w:t>興大附中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1</w:t>
            </w:r>
            <w:r>
              <w:rPr>
                <w:sz w:val="28"/>
              </w:rPr>
              <w:t>13</w:t>
            </w:r>
            <w:r w:rsidRPr="008465A6">
              <w:rPr>
                <w:rFonts w:hint="eastAsia"/>
                <w:sz w:val="28"/>
              </w:rPr>
              <w:t>學年度第</w:t>
            </w:r>
            <w:r>
              <w:rPr>
                <w:sz w:val="28"/>
              </w:rPr>
              <w:t>1</w:t>
            </w:r>
            <w:r w:rsidRPr="008465A6">
              <w:rPr>
                <w:rFonts w:hint="eastAsia"/>
                <w:sz w:val="28"/>
              </w:rPr>
              <w:t>學期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高二第二次期中</w:t>
            </w:r>
            <w:r w:rsidRPr="008465A6">
              <w:rPr>
                <w:rFonts w:hint="eastAsia"/>
                <w:sz w:val="28"/>
              </w:rPr>
              <w:t>考</w:t>
            </w:r>
            <w:r>
              <w:rPr>
                <w:rFonts w:hint="eastAsia"/>
                <w:sz w:val="28"/>
              </w:rPr>
              <w:t>數學</w:t>
            </w:r>
            <w:r>
              <w:rPr>
                <w:rFonts w:hint="eastAsia"/>
                <w:sz w:val="28"/>
              </w:rPr>
              <w:t>B</w:t>
            </w:r>
            <w:r w:rsidRPr="008465A6">
              <w:rPr>
                <w:rFonts w:hint="eastAsia"/>
                <w:sz w:val="28"/>
              </w:rPr>
              <w:t>試題</w:t>
            </w:r>
            <w:r w:rsidRPr="008465A6"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命題：吳老師</w:t>
            </w:r>
            <w:r w:rsidRPr="0027579D">
              <w:rPr>
                <w:rFonts w:hint="eastAsia"/>
                <w:sz w:val="22"/>
                <w:szCs w:val="22"/>
              </w:rPr>
              <w:t xml:space="preserve"> </w:t>
            </w:r>
            <w:r w:rsidRPr="0027579D">
              <w:rPr>
                <w:rFonts w:hint="eastAsia"/>
                <w:sz w:val="22"/>
                <w:szCs w:val="22"/>
              </w:rPr>
              <w:t>審題：</w:t>
            </w:r>
            <w:r>
              <w:rPr>
                <w:rFonts w:hint="eastAsia"/>
                <w:sz w:val="22"/>
                <w:szCs w:val="22"/>
              </w:rPr>
              <w:t>陳老師</w:t>
            </w:r>
          </w:p>
          <w:p w14:paraId="2EAF1BEC" w14:textId="37880B4B" w:rsidR="00167A20" w:rsidRDefault="002D567C" w:rsidP="002D567C">
            <w:pPr>
              <w:ind w:right="263"/>
              <w:rPr>
                <w:rFonts w:hAnsi="標楷體"/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>班級：二年</w:t>
            </w:r>
            <w:r>
              <w:rPr>
                <w:sz w:val="28"/>
              </w:rPr>
              <w:t>______</w:t>
            </w:r>
            <w:r>
              <w:rPr>
                <w:rFonts w:hint="eastAsia"/>
                <w:sz w:val="28"/>
              </w:rPr>
              <w:t>班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座號：</w:t>
            </w:r>
            <w:r>
              <w:rPr>
                <w:sz w:val="28"/>
              </w:rPr>
              <w:t xml:space="preserve">______   </w:t>
            </w:r>
            <w:r>
              <w:rPr>
                <w:rFonts w:hint="eastAsia"/>
                <w:sz w:val="28"/>
              </w:rPr>
              <w:t>姓名：</w:t>
            </w:r>
            <w:r>
              <w:rPr>
                <w:sz w:val="28"/>
              </w:rPr>
              <w:t xml:space="preserve">__________________       </w:t>
            </w:r>
            <w:r w:rsidRPr="00597613">
              <w:rPr>
                <w:rFonts w:hint="eastAsia"/>
              </w:rPr>
              <w:t>試題共</w:t>
            </w:r>
            <w:r>
              <w:rPr>
                <w:rFonts w:hint="eastAsia"/>
              </w:rPr>
              <w:t>3</w:t>
            </w:r>
            <w:r w:rsidRPr="00597613">
              <w:rPr>
                <w:rFonts w:hint="eastAsia"/>
              </w:rPr>
              <w:t>頁</w:t>
            </w:r>
            <w:r w:rsidRPr="00597613">
              <w:rPr>
                <w:rFonts w:hint="eastAsia"/>
              </w:rPr>
              <w:t>+</w:t>
            </w:r>
            <w:r>
              <w:rPr>
                <w:rFonts w:hint="eastAsia"/>
              </w:rPr>
              <w:t>答案卷</w:t>
            </w:r>
            <w:r w:rsidRPr="00597613">
              <w:rPr>
                <w:rFonts w:hint="eastAsia"/>
              </w:rPr>
              <w:t>1</w:t>
            </w:r>
            <w:r w:rsidRPr="00597613">
              <w:rPr>
                <w:rFonts w:hint="eastAsia"/>
              </w:rPr>
              <w:t>張</w:t>
            </w:r>
          </w:p>
        </w:tc>
      </w:tr>
    </w:tbl>
    <w:p w14:paraId="46A48ED0" w14:textId="5E2FFD62" w:rsidR="00167A20" w:rsidRDefault="00167A20" w:rsidP="000A40E9">
      <w:pPr>
        <w:tabs>
          <w:tab w:val="left" w:pos="360"/>
        </w:tabs>
        <w:spacing w:line="0" w:lineRule="atLeast"/>
        <w:ind w:left="369" w:hanging="369"/>
        <w:jc w:val="both"/>
        <w:rPr>
          <w:rFonts w:ascii="微軟正黑體" w:eastAsia="微軟正黑體" w:hAnsi="微軟正黑體" w:cs="Latha"/>
          <w:b/>
          <w:color w:val="000000"/>
          <w:szCs w:val="26"/>
          <w:lang w:bidi="ta-IN"/>
        </w:rPr>
      </w:pPr>
      <w:r w:rsidRPr="000A40E9">
        <w:rPr>
          <w:rFonts w:ascii="微軟正黑體" w:eastAsia="微軟正黑體" w:hAnsi="微軟正黑體" w:cs="Latha"/>
          <w:b/>
          <w:color w:val="000000"/>
          <w:szCs w:val="26"/>
          <w:lang w:bidi="ta-IN"/>
        </w:rPr>
        <w:t>◎</w:t>
      </w:r>
      <w:r w:rsidRPr="000A40E9">
        <w:rPr>
          <w:rFonts w:ascii="微軟正黑體" w:eastAsia="微軟正黑體" w:hAnsi="微軟正黑體" w:cs="Latha" w:hint="eastAsia"/>
          <w:b/>
          <w:color w:val="000000"/>
          <w:szCs w:val="26"/>
          <w:lang w:bidi="ta-IN"/>
        </w:rPr>
        <w:t>請於答案卡上書寫並畫記正確的身分資料，若因未畫記、畫記不完全或畫記錯誤。造成讀卡錯誤者，扣總成績5分。</w:t>
      </w:r>
    </w:p>
    <w:p w14:paraId="72188984" w14:textId="39915F73" w:rsidR="00AF3B59" w:rsidRPr="000A40E9" w:rsidRDefault="00AF3B59" w:rsidP="000A40E9">
      <w:pPr>
        <w:tabs>
          <w:tab w:val="left" w:pos="360"/>
        </w:tabs>
        <w:spacing w:line="0" w:lineRule="atLeast"/>
        <w:ind w:left="369" w:hanging="369"/>
        <w:jc w:val="both"/>
        <w:rPr>
          <w:rFonts w:ascii="微軟正黑體" w:eastAsia="微軟正黑體" w:hAnsi="微軟正黑體" w:cs="Latha"/>
          <w:b/>
          <w:color w:val="000000"/>
          <w:szCs w:val="26"/>
          <w:lang w:bidi="ta-IN"/>
        </w:rPr>
      </w:pPr>
      <w:r w:rsidRPr="00780B92">
        <w:rPr>
          <w:color w:val="000000" w:themeColor="text1"/>
        </w:rPr>
        <w:t>常用數值</w:t>
      </w:r>
      <w:r w:rsidRPr="00780B92">
        <w:rPr>
          <w:color w:val="000000" w:themeColor="text1"/>
        </w:rPr>
        <w:t xml:space="preserve">:  </w:t>
      </w:r>
      <w:r w:rsidRPr="00E33ECD">
        <w:rPr>
          <w:position w:val="-10"/>
        </w:rPr>
        <w:object w:dxaOrig="1440" w:dyaOrig="320" w14:anchorId="075AC8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8pt" o:ole="">
            <v:imagedata r:id="rId8" o:title=""/>
          </v:shape>
          <o:OLEObject Type="Embed" ProgID="Equation.DSMT4" ShapeID="_x0000_i1025" DrawAspect="Content" ObjectID="_1797350584" r:id="rId9"/>
        </w:object>
      </w:r>
      <w:r w:rsidRPr="00780B92">
        <w:rPr>
          <w:color w:val="000000" w:themeColor="text1"/>
        </w:rPr>
        <w:t>；</w:t>
      </w:r>
      <w:r w:rsidRPr="00E33ECD">
        <w:rPr>
          <w:position w:val="-10"/>
        </w:rPr>
        <w:object w:dxaOrig="1400" w:dyaOrig="320" w14:anchorId="40DAE186">
          <v:shape id="_x0000_i1026" type="#_x0000_t75" style="width:1in;height:18pt" o:ole="">
            <v:imagedata r:id="rId10" o:title=""/>
          </v:shape>
          <o:OLEObject Type="Embed" ProgID="Equation.DSMT4" ShapeID="_x0000_i1026" DrawAspect="Content" ObjectID="_1797350585" r:id="rId11"/>
        </w:object>
      </w:r>
      <w:r w:rsidRPr="00780B92">
        <w:rPr>
          <w:color w:val="000000" w:themeColor="text1"/>
        </w:rPr>
        <w:t>；</w:t>
      </w:r>
      <w:r w:rsidRPr="00E33ECD">
        <w:rPr>
          <w:position w:val="-10"/>
        </w:rPr>
        <w:object w:dxaOrig="1420" w:dyaOrig="320" w14:anchorId="280A98B7">
          <v:shape id="_x0000_i1027" type="#_x0000_t75" style="width:1in;height:18pt" o:ole="">
            <v:imagedata r:id="rId12" o:title=""/>
          </v:shape>
          <o:OLEObject Type="Embed" ProgID="Equation.DSMT4" ShapeID="_x0000_i1027" DrawAspect="Content" ObjectID="_1797350586" r:id="rId13"/>
        </w:object>
      </w:r>
    </w:p>
    <w:p w14:paraId="32079DBA" w14:textId="3300FACE" w:rsidR="00167A20" w:rsidRPr="007D46CE" w:rsidRDefault="00167A20" w:rsidP="00167A20">
      <w:pPr>
        <w:tabs>
          <w:tab w:val="left" w:pos="360"/>
        </w:tabs>
        <w:spacing w:before="120" w:line="0" w:lineRule="atLeast"/>
        <w:ind w:left="369" w:hanging="369"/>
        <w:jc w:val="both"/>
        <w:rPr>
          <w:rFonts w:asciiTheme="minorEastAsia" w:eastAsiaTheme="minorEastAsia" w:hAnsiTheme="minorEastAsia" w:cs="Latha"/>
          <w:b/>
          <w:color w:val="000000"/>
          <w:lang w:bidi="ta-IN"/>
        </w:rPr>
      </w:pPr>
      <w:r w:rsidRPr="007D46CE">
        <w:rPr>
          <w:rFonts w:asciiTheme="minorEastAsia" w:eastAsiaTheme="minorEastAsia" w:hAnsiTheme="minorEastAsia" w:cs="Latha" w:hint="eastAsia"/>
          <w:b/>
          <w:color w:val="000000"/>
          <w:sz w:val="26"/>
          <w:szCs w:val="26"/>
          <w:lang w:bidi="ta-IN"/>
        </w:rPr>
        <w:t>一、單選題</w:t>
      </w:r>
      <w:r w:rsidRPr="007D46CE">
        <w:rPr>
          <w:rFonts w:asciiTheme="minorEastAsia" w:eastAsiaTheme="minorEastAsia" w:hAnsiTheme="minorEastAsia" w:cs="Latha" w:hint="eastAsia"/>
          <w:b/>
          <w:color w:val="000000"/>
          <w:lang w:bidi="ta-IN"/>
        </w:rPr>
        <w:t>(</w:t>
      </w:r>
      <w:r w:rsidR="00CD4471">
        <w:rPr>
          <w:rFonts w:asciiTheme="minorEastAsia" w:eastAsiaTheme="minorEastAsia" w:hAnsiTheme="minorEastAsia" w:cs="Latha" w:hint="eastAsia"/>
          <w:b/>
          <w:color w:val="000000"/>
          <w:lang w:bidi="ta-IN"/>
        </w:rPr>
        <w:t>占</w:t>
      </w:r>
      <w:r w:rsidR="00E75FB7">
        <w:rPr>
          <w:rFonts w:asciiTheme="minorEastAsia" w:eastAsiaTheme="minorEastAsia" w:hAnsiTheme="minorEastAsia" w:cs="Latha" w:hint="eastAsia"/>
          <w:b/>
          <w:color w:val="000000"/>
          <w:lang w:bidi="ta-IN"/>
        </w:rPr>
        <w:t>2</w:t>
      </w:r>
      <w:r w:rsidR="0044113D">
        <w:rPr>
          <w:rFonts w:asciiTheme="minorEastAsia" w:eastAsiaTheme="minorEastAsia" w:hAnsiTheme="minorEastAsia" w:cs="Latha"/>
          <w:b/>
          <w:color w:val="000000"/>
          <w:lang w:bidi="ta-IN"/>
        </w:rPr>
        <w:t>0</w:t>
      </w:r>
      <w:r w:rsidRPr="007D46CE">
        <w:rPr>
          <w:rFonts w:asciiTheme="minorEastAsia" w:eastAsiaTheme="minorEastAsia" w:hAnsiTheme="minorEastAsia" w:cs="Latha" w:hint="eastAsia"/>
          <w:b/>
          <w:color w:val="000000"/>
          <w:lang w:bidi="ta-IN"/>
        </w:rPr>
        <w:t>分)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2"/>
      </w:tblGrid>
      <w:tr w:rsidR="00167A20" w14:paraId="0AE86E5C" w14:textId="77777777" w:rsidTr="00E75FB7">
        <w:trPr>
          <w:trHeight w:val="320"/>
        </w:trPr>
        <w:tc>
          <w:tcPr>
            <w:tcW w:w="12192" w:type="dxa"/>
            <w:tcBorders>
              <w:bottom w:val="single" w:sz="4" w:space="0" w:color="auto"/>
            </w:tcBorders>
          </w:tcPr>
          <w:p w14:paraId="693AAC14" w14:textId="71DEAE8F" w:rsidR="00167A20" w:rsidRPr="003B2CE0" w:rsidRDefault="00167A20" w:rsidP="00167A20">
            <w:pPr>
              <w:tabs>
                <w:tab w:val="left" w:pos="360"/>
              </w:tabs>
              <w:spacing w:line="0" w:lineRule="atLeast"/>
              <w:ind w:left="295" w:hanging="369"/>
              <w:jc w:val="both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說明:</w:t>
            </w:r>
            <w:r w:rsidRPr="003B2CE0">
              <w:rPr>
                <w:rFonts w:ascii="標楷體" w:hAnsi="標楷體" w:hint="eastAsia"/>
                <w:b/>
              </w:rPr>
              <w:t>第</w:t>
            </w:r>
            <w:r w:rsidRPr="003B2CE0">
              <w:rPr>
                <w:rFonts w:ascii="標楷體" w:hAnsi="標楷體"/>
                <w:b/>
              </w:rPr>
              <w:t>1</w:t>
            </w:r>
            <w:r w:rsidRPr="003B2CE0">
              <w:rPr>
                <w:rFonts w:ascii="標楷體" w:hAnsi="標楷體" w:hint="eastAsia"/>
                <w:b/>
              </w:rPr>
              <w:t>題至第</w:t>
            </w:r>
            <w:r w:rsidR="00E75FB7">
              <w:rPr>
                <w:rFonts w:ascii="標楷體" w:hAnsi="標楷體"/>
                <w:b/>
              </w:rPr>
              <w:t>4</w:t>
            </w:r>
            <w:r w:rsidRPr="003B2CE0">
              <w:rPr>
                <w:rFonts w:ascii="標楷體" w:hAnsi="標楷體" w:hint="eastAsia"/>
                <w:b/>
              </w:rPr>
              <w:t>題。各題答對者得</w:t>
            </w:r>
            <w:r w:rsidR="0044113D">
              <w:rPr>
                <w:rFonts w:ascii="標楷體" w:hAnsi="標楷體"/>
                <w:b/>
              </w:rPr>
              <w:t>5</w:t>
            </w:r>
            <w:r w:rsidRPr="003B2CE0">
              <w:rPr>
                <w:rFonts w:ascii="標楷體" w:hAnsi="標楷體" w:hint="eastAsia"/>
                <w:b/>
              </w:rPr>
              <w:t>分；答錯、未作答或畫記多於一個選項者，該題以零分計算。</w:t>
            </w:r>
          </w:p>
        </w:tc>
      </w:tr>
    </w:tbl>
    <w:p w14:paraId="54C73D0D" w14:textId="717C4A3E" w:rsidR="00E75FB7" w:rsidRDefault="00E75FB7" w:rsidP="00E75FB7">
      <w:pPr>
        <w:sectPr w:rsidR="00E75FB7" w:rsidSect="00C75DF9">
          <w:footerReference w:type="default" r:id="rId14"/>
          <w:pgSz w:w="14572" w:h="20639" w:code="12"/>
          <w:pgMar w:top="1134" w:right="1134" w:bottom="1134" w:left="1134" w:header="851" w:footer="992" w:gutter="0"/>
          <w:cols w:space="425"/>
          <w:docGrid w:type="lines" w:linePitch="360"/>
        </w:sectPr>
      </w:pPr>
      <w:bookmarkStart w:id="0" w:name="A_A854B258A853483FA6329BCDF42737ED"/>
      <w:r>
        <w:t xml:space="preserve">1. </w:t>
      </w:r>
      <w:r>
        <w:rPr>
          <w:rFonts w:hint="eastAsia"/>
        </w:rPr>
        <w:t>試比較</w:t>
      </w:r>
      <w:r w:rsidRPr="00E33ECD">
        <w:rPr>
          <w:position w:val="-12"/>
        </w:rPr>
        <w:object w:dxaOrig="1920" w:dyaOrig="360" w14:anchorId="39EDF13E">
          <v:shape id="_x0000_i1028" type="#_x0000_t75" style="width:96pt;height:18pt" o:ole="">
            <v:imagedata r:id="rId15" o:title=""/>
          </v:shape>
          <o:OLEObject Type="Embed" ProgID="Equation.DSMT4" ShapeID="_x0000_i1028" DrawAspect="Content" ObjectID="_1797350587" r:id="rId16"/>
        </w:object>
      </w:r>
      <w:r>
        <w:rPr>
          <w:rFonts w:hint="eastAsia"/>
        </w:rPr>
        <w:t>，</w:t>
      </w:r>
      <w:r w:rsidRPr="00E33ECD">
        <w:rPr>
          <w:position w:val="-30"/>
        </w:rPr>
        <w:object w:dxaOrig="1300" w:dyaOrig="680" w14:anchorId="492CD066">
          <v:shape id="_x0000_i1029" type="#_x0000_t75" style="width:66pt;height:36pt" o:ole="">
            <v:imagedata r:id="rId17" o:title=""/>
          </v:shape>
          <o:OLEObject Type="Embed" ProgID="Equation.DSMT4" ShapeID="_x0000_i1029" DrawAspect="Content" ObjectID="_1797350588" r:id="rId18"/>
        </w:object>
      </w:r>
      <w:r>
        <w:rPr>
          <w:rFonts w:hint="eastAsia"/>
        </w:rPr>
        <w:t>，</w:t>
      </w:r>
      <w:r w:rsidRPr="00E33ECD">
        <w:rPr>
          <w:position w:val="-12"/>
        </w:rPr>
        <w:object w:dxaOrig="999" w:dyaOrig="360" w14:anchorId="31AB7BCB">
          <v:shape id="_x0000_i1030" type="#_x0000_t75" style="width:48pt;height:18pt" o:ole="">
            <v:imagedata r:id="rId19" o:title=""/>
          </v:shape>
          <o:OLEObject Type="Embed" ProgID="Equation.DSMT4" ShapeID="_x0000_i1030" DrawAspect="Content" ObjectID="_1797350589" r:id="rId20"/>
        </w:object>
      </w:r>
      <w:r>
        <w:rPr>
          <w:rFonts w:hint="eastAsia"/>
        </w:rPr>
        <w:t>的大小關係為</w:t>
      </w:r>
      <w:r>
        <w:rPr>
          <w:rFonts w:hint="eastAsia"/>
        </w:rPr>
        <w:t>?</w:t>
      </w:r>
      <w:r w:rsidRPr="00E75FB7">
        <w:t xml:space="preserve"> </w:t>
      </w:r>
    </w:p>
    <w:p w14:paraId="7EB264C4" w14:textId="6AC2F894" w:rsidR="00E75FB7" w:rsidRDefault="00E75FB7" w:rsidP="00E75FB7">
      <w:pPr>
        <w:ind w:firstLineChars="59" w:firstLine="142"/>
      </w:pPr>
      <w:r>
        <w:rPr>
          <w:rFonts w:hint="eastAsia"/>
        </w:rPr>
        <w:t>(</w:t>
      </w:r>
      <w:r>
        <w:t xml:space="preserve">1) </w:t>
      </w:r>
      <w:r w:rsidRPr="00844853">
        <w:rPr>
          <w:position w:val="-6"/>
        </w:rPr>
        <w:object w:dxaOrig="940" w:dyaOrig="279" w14:anchorId="175A77B4">
          <v:shape id="_x0000_i1031" type="#_x0000_t75" style="width:48pt;height:12pt" o:ole="">
            <v:imagedata r:id="rId21" o:title=""/>
          </v:shape>
          <o:OLEObject Type="Embed" ProgID="Equation.DSMT4" ShapeID="_x0000_i1031" DrawAspect="Content" ObjectID="_1797350590" r:id="rId22"/>
        </w:object>
      </w:r>
    </w:p>
    <w:p w14:paraId="1CD0B91A" w14:textId="77777777" w:rsidR="00E75FB7" w:rsidRDefault="00E75FB7" w:rsidP="00E75FB7">
      <w:pPr>
        <w:ind w:firstLineChars="59" w:firstLine="142"/>
      </w:pPr>
      <w:r>
        <w:t>(2</w:t>
      </w:r>
      <w:r>
        <w:rPr>
          <w:rFonts w:hint="eastAsia"/>
        </w:rPr>
        <w:t>)</w:t>
      </w:r>
      <w:r>
        <w:t xml:space="preserve"> </w:t>
      </w:r>
      <w:r w:rsidRPr="00844853">
        <w:rPr>
          <w:position w:val="-6"/>
        </w:rPr>
        <w:object w:dxaOrig="940" w:dyaOrig="279" w14:anchorId="04AEFD4D">
          <v:shape id="_x0000_i1032" type="#_x0000_t75" style="width:48pt;height:12pt" o:ole="">
            <v:imagedata r:id="rId23" o:title=""/>
          </v:shape>
          <o:OLEObject Type="Embed" ProgID="Equation.DSMT4" ShapeID="_x0000_i1032" DrawAspect="Content" ObjectID="_1797350591" r:id="rId24"/>
        </w:object>
      </w:r>
    </w:p>
    <w:p w14:paraId="0E59E4B4" w14:textId="1C96352F" w:rsidR="00E75FB7" w:rsidRDefault="00E75FB7" w:rsidP="00E75FB7">
      <w:pPr>
        <w:ind w:firstLineChars="59" w:firstLine="142"/>
      </w:pPr>
      <w:r>
        <w:rPr>
          <w:rFonts w:hint="eastAsia"/>
        </w:rPr>
        <w:t>(</w:t>
      </w:r>
      <w:r>
        <w:t xml:space="preserve">3) </w:t>
      </w:r>
      <w:r w:rsidRPr="00E33ECD">
        <w:rPr>
          <w:position w:val="-6"/>
        </w:rPr>
        <w:object w:dxaOrig="940" w:dyaOrig="279" w14:anchorId="4909EB57">
          <v:shape id="_x0000_i1033" type="#_x0000_t75" style="width:48pt;height:12pt" o:ole="">
            <v:imagedata r:id="rId25" o:title=""/>
          </v:shape>
          <o:OLEObject Type="Embed" ProgID="Equation.DSMT4" ShapeID="_x0000_i1033" DrawAspect="Content" ObjectID="_1797350592" r:id="rId26"/>
        </w:object>
      </w:r>
    </w:p>
    <w:p w14:paraId="29A78118" w14:textId="77777777" w:rsidR="00E75FB7" w:rsidRDefault="00E75FB7" w:rsidP="00E75FB7">
      <w:pPr>
        <w:ind w:firstLineChars="59" w:firstLine="142"/>
      </w:pPr>
      <w:r>
        <w:t>(4)</w:t>
      </w:r>
      <w:r w:rsidRPr="00F7594A">
        <w:t xml:space="preserve"> </w:t>
      </w:r>
      <w:r w:rsidRPr="00844853">
        <w:rPr>
          <w:position w:val="-6"/>
        </w:rPr>
        <w:object w:dxaOrig="940" w:dyaOrig="279" w14:anchorId="2BA3CCE9">
          <v:shape id="_x0000_i1034" type="#_x0000_t75" style="width:48pt;height:12pt" o:ole="">
            <v:imagedata r:id="rId27" o:title=""/>
          </v:shape>
          <o:OLEObject Type="Embed" ProgID="Equation.DSMT4" ShapeID="_x0000_i1034" DrawAspect="Content" ObjectID="_1797350593" r:id="rId28"/>
        </w:object>
      </w:r>
    </w:p>
    <w:p w14:paraId="1A1035EF" w14:textId="77777777" w:rsidR="00E75FB7" w:rsidRDefault="00E75FB7" w:rsidP="00E75FB7">
      <w:pPr>
        <w:ind w:firstLineChars="59" w:firstLine="142"/>
      </w:pPr>
      <w:r>
        <w:t>(5)</w:t>
      </w:r>
      <w:r w:rsidRPr="00F7594A">
        <w:t xml:space="preserve"> </w:t>
      </w:r>
      <w:r w:rsidRPr="00844853">
        <w:rPr>
          <w:position w:val="-6"/>
        </w:rPr>
        <w:object w:dxaOrig="940" w:dyaOrig="279" w14:anchorId="45F8CCED">
          <v:shape id="_x0000_i1035" type="#_x0000_t75" style="width:48pt;height:12pt" o:ole="">
            <v:imagedata r:id="rId29" o:title=""/>
          </v:shape>
          <o:OLEObject Type="Embed" ProgID="Equation.DSMT4" ShapeID="_x0000_i1035" DrawAspect="Content" ObjectID="_1797350594" r:id="rId30"/>
        </w:object>
      </w:r>
    </w:p>
    <w:p w14:paraId="4E3F5B9A" w14:textId="77777777" w:rsidR="00E75FB7" w:rsidRDefault="00E75FB7" w:rsidP="00E67EDD">
      <w:pPr>
        <w:sectPr w:rsidR="00E75FB7" w:rsidSect="00E75FB7">
          <w:type w:val="continuous"/>
          <w:pgSz w:w="14572" w:h="20639" w:code="12"/>
          <w:pgMar w:top="1134" w:right="1134" w:bottom="1134" w:left="1134" w:header="851" w:footer="992" w:gutter="0"/>
          <w:cols w:num="5" w:space="426"/>
          <w:docGrid w:type="lines" w:linePitch="360"/>
        </w:sectPr>
      </w:pPr>
    </w:p>
    <w:p w14:paraId="219B0C19" w14:textId="740A17F1" w:rsidR="00E75FB7" w:rsidRDefault="00E75FB7" w:rsidP="00E67EDD">
      <w:pPr>
        <w:rPr>
          <w:rFonts w:hint="eastAsia"/>
        </w:rPr>
      </w:pPr>
    </w:p>
    <w:p w14:paraId="066C7D05" w14:textId="68820B77" w:rsidR="00E75FB7" w:rsidRDefault="00E75FB7" w:rsidP="00E75FB7"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設</w:t>
      </w:r>
      <w:r w:rsidRPr="008816F8">
        <w:rPr>
          <w:position w:val="-10"/>
        </w:rPr>
        <w:object w:dxaOrig="920" w:dyaOrig="320" w14:anchorId="2D4C31C6">
          <v:shape id="_x0000_i1036" type="#_x0000_t75" style="width:48pt;height:18pt" o:ole="">
            <v:imagedata r:id="rId31" o:title=""/>
          </v:shape>
          <o:OLEObject Type="Embed" ProgID="Equation.DSMT4" ShapeID="_x0000_i1036" DrawAspect="Content" ObjectID="_1797350595" r:id="rId32"/>
        </w:object>
      </w:r>
      <w:r>
        <w:rPr>
          <w:rFonts w:hint="eastAsia"/>
        </w:rPr>
        <w:t>，</w:t>
      </w:r>
      <w:r w:rsidRPr="008816F8">
        <w:rPr>
          <w:position w:val="-10"/>
        </w:rPr>
        <w:object w:dxaOrig="880" w:dyaOrig="320" w14:anchorId="5F1E341F">
          <v:shape id="_x0000_i1037" type="#_x0000_t75" style="width:42pt;height:18pt" o:ole="">
            <v:imagedata r:id="rId33" o:title=""/>
          </v:shape>
          <o:OLEObject Type="Embed" ProgID="Equation.DSMT4" ShapeID="_x0000_i1037" DrawAspect="Content" ObjectID="_1797350596" r:id="rId34"/>
        </w:object>
      </w:r>
      <w:r>
        <w:rPr>
          <w:rFonts w:hint="eastAsia"/>
        </w:rPr>
        <w:t>，則</w:t>
      </w:r>
      <w:r w:rsidRPr="008816F8">
        <w:rPr>
          <w:position w:val="-14"/>
        </w:rPr>
        <w:object w:dxaOrig="1160" w:dyaOrig="420" w14:anchorId="24C27622">
          <v:shape id="_x0000_i1038" type="#_x0000_t75" style="width:60pt;height:24pt" o:ole="">
            <v:imagedata r:id="rId35" o:title=""/>
          </v:shape>
          <o:OLEObject Type="Embed" ProgID="Equation.DSMT4" ShapeID="_x0000_i1038" DrawAspect="Content" ObjectID="_1797350597" r:id="rId36"/>
        </w:object>
      </w:r>
      <w:r>
        <w:rPr>
          <w:rFonts w:hint="eastAsia"/>
        </w:rPr>
        <w:t>?</w:t>
      </w:r>
      <w:r w:rsidRPr="00E75FB7">
        <w:rPr>
          <w:rFonts w:hint="eastAsia"/>
        </w:rPr>
        <w:t xml:space="preserve"> </w:t>
      </w:r>
    </w:p>
    <w:p w14:paraId="05477A11" w14:textId="4C5806EF" w:rsidR="00E75FB7" w:rsidRDefault="00E75FB7" w:rsidP="00E75FB7">
      <w:pPr>
        <w:ind w:firstLineChars="59" w:firstLine="142"/>
      </w:pPr>
      <w:r>
        <w:rPr>
          <w:rFonts w:hint="eastAsia"/>
        </w:rPr>
        <w:t>(1</w:t>
      </w:r>
      <w:r>
        <w:t>)</w:t>
      </w:r>
      <w:r w:rsidRPr="00001D48">
        <w:t xml:space="preserve"> </w:t>
      </w:r>
      <w:r w:rsidRPr="008816F8">
        <w:rPr>
          <w:position w:val="-32"/>
        </w:rPr>
        <w:object w:dxaOrig="940" w:dyaOrig="760" w14:anchorId="533ACD44">
          <v:shape id="_x0000_i1039" type="#_x0000_t75" style="width:48pt;height:36pt" o:ole="">
            <v:imagedata r:id="rId37" o:title=""/>
          </v:shape>
          <o:OLEObject Type="Embed" ProgID="Equation.DSMT4" ShapeID="_x0000_i1039" DrawAspect="Content" ObjectID="_1797350598" r:id="rId38"/>
        </w:object>
      </w:r>
      <w:r>
        <w:t xml:space="preserve"> </w:t>
      </w:r>
      <w:r>
        <w:rPr>
          <w:rFonts w:hint="eastAsia"/>
        </w:rPr>
        <w:t xml:space="preserve"> </w:t>
      </w:r>
      <w:r>
        <w:t xml:space="preserve">        (2) </w:t>
      </w:r>
      <w:r w:rsidRPr="00A212AD">
        <w:rPr>
          <w:position w:val="-32"/>
        </w:rPr>
        <w:object w:dxaOrig="1180" w:dyaOrig="760" w14:anchorId="11E19E85">
          <v:shape id="_x0000_i1040" type="#_x0000_t75" style="width:60pt;height:36pt" o:ole="">
            <v:imagedata r:id="rId39" o:title=""/>
          </v:shape>
          <o:OLEObject Type="Embed" ProgID="Equation.DSMT4" ShapeID="_x0000_i1040" DrawAspect="Content" ObjectID="_1797350599" r:id="rId40"/>
        </w:object>
      </w:r>
      <w:r>
        <w:t xml:space="preserve"> </w:t>
      </w:r>
      <w:r>
        <w:rPr>
          <w:rFonts w:hint="eastAsia"/>
        </w:rPr>
        <w:t xml:space="preserve"> </w:t>
      </w:r>
      <w:r>
        <w:t xml:space="preserve">      (3)</w:t>
      </w:r>
      <w:r w:rsidRPr="00A212AD">
        <w:t xml:space="preserve"> </w:t>
      </w:r>
      <w:r w:rsidRPr="008816F8">
        <w:rPr>
          <w:position w:val="-30"/>
        </w:rPr>
        <w:object w:dxaOrig="680" w:dyaOrig="680" w14:anchorId="178B0E9D">
          <v:shape id="_x0000_i1041" type="#_x0000_t75" style="width:36pt;height:36pt" o:ole="">
            <v:imagedata r:id="rId41" o:title=""/>
          </v:shape>
          <o:OLEObject Type="Embed" ProgID="Equation.DSMT4" ShapeID="_x0000_i1041" DrawAspect="Content" ObjectID="_1797350600" r:id="rId42"/>
        </w:object>
      </w:r>
      <w:r>
        <w:rPr>
          <w:rFonts w:hint="eastAsia"/>
        </w:rPr>
        <w:t xml:space="preserve"> </w:t>
      </w:r>
      <w:r>
        <w:t xml:space="preserve">           (4)</w:t>
      </w:r>
      <w:r w:rsidRPr="00A212AD">
        <w:t xml:space="preserve"> </w:t>
      </w:r>
      <w:r w:rsidRPr="008816F8">
        <w:rPr>
          <w:position w:val="-30"/>
        </w:rPr>
        <w:object w:dxaOrig="980" w:dyaOrig="680" w14:anchorId="4CBC5CA6">
          <v:shape id="_x0000_i1042" type="#_x0000_t75" style="width:48pt;height:36pt" o:ole="">
            <v:imagedata r:id="rId43" o:title=""/>
          </v:shape>
          <o:OLEObject Type="Embed" ProgID="Equation.DSMT4" ShapeID="_x0000_i1042" DrawAspect="Content" ObjectID="_1797350601" r:id="rId44"/>
        </w:object>
      </w:r>
      <w:r>
        <w:rPr>
          <w:rFonts w:hint="eastAsia"/>
        </w:rPr>
        <w:t xml:space="preserve"> </w:t>
      </w:r>
      <w:r>
        <w:t xml:space="preserve">         (5)</w:t>
      </w:r>
      <w:r w:rsidRPr="00A212AD">
        <w:t xml:space="preserve"> </w:t>
      </w:r>
      <w:r w:rsidRPr="008816F8">
        <w:rPr>
          <w:position w:val="-32"/>
        </w:rPr>
        <w:object w:dxaOrig="1480" w:dyaOrig="760" w14:anchorId="713B2E4F">
          <v:shape id="_x0000_i1043" type="#_x0000_t75" style="width:1in;height:36pt" o:ole="">
            <v:imagedata r:id="rId45" o:title=""/>
          </v:shape>
          <o:OLEObject Type="Embed" ProgID="Equation.DSMT4" ShapeID="_x0000_i1043" DrawAspect="Content" ObjectID="_1797350602" r:id="rId46"/>
        </w:object>
      </w:r>
    </w:p>
    <w:p w14:paraId="2335D02B" w14:textId="565F1DC3" w:rsidR="00E75FB7" w:rsidRDefault="00E75FB7" w:rsidP="00E67EDD"/>
    <w:p w14:paraId="657BD21C" w14:textId="4CEA29D6" w:rsidR="00E67EDD" w:rsidRDefault="00E75FB7" w:rsidP="00E67EDD">
      <w:pPr>
        <w:sectPr w:rsidR="00E67EDD" w:rsidSect="00AF3B59">
          <w:type w:val="continuous"/>
          <w:pgSz w:w="14572" w:h="20639" w:code="12"/>
          <w:pgMar w:top="1134" w:right="1134" w:bottom="1134" w:left="1134" w:header="851" w:footer="742" w:gutter="0"/>
          <w:cols w:space="425"/>
          <w:docGrid w:type="lines" w:linePitch="360"/>
        </w:sectPr>
      </w:pPr>
      <w:r>
        <w:t xml:space="preserve">3. </w:t>
      </w:r>
      <w:r w:rsidR="00E67EDD">
        <w:rPr>
          <w:rFonts w:hint="eastAsia"/>
        </w:rPr>
        <w:t>有兩個正實數</w:t>
      </w:r>
      <w:r w:rsidR="00E67EDD">
        <w:rPr>
          <w:rFonts w:hint="eastAsia"/>
        </w:rPr>
        <w:t>a</w:t>
      </w:r>
      <w:r w:rsidR="00E67EDD">
        <w:rPr>
          <w:rFonts w:hint="eastAsia"/>
        </w:rPr>
        <w:t>、</w:t>
      </w:r>
      <w:r w:rsidR="00E67EDD">
        <w:rPr>
          <w:rFonts w:hint="eastAsia"/>
        </w:rPr>
        <w:t>b</w:t>
      </w:r>
      <w:r w:rsidR="00E67EDD">
        <w:rPr>
          <w:rFonts w:hint="eastAsia"/>
        </w:rPr>
        <w:t>，已知</w:t>
      </w:r>
      <w:r w:rsidR="00AF3B59" w:rsidRPr="00270041">
        <w:rPr>
          <w:position w:val="-6"/>
        </w:rPr>
        <w:object w:dxaOrig="960" w:dyaOrig="320" w14:anchorId="74345F0D">
          <v:shape id="_x0000_i1044" type="#_x0000_t75" style="width:48pt;height:18pt" o:ole="">
            <v:imagedata r:id="rId47" o:title=""/>
          </v:shape>
          <o:OLEObject Type="Embed" ProgID="Equation.DSMT4" ShapeID="_x0000_i1044" DrawAspect="Content" ObjectID="_1797350603" r:id="rId48"/>
        </w:object>
      </w:r>
      <w:r w:rsidR="00E67EDD">
        <w:rPr>
          <w:rFonts w:hint="eastAsia"/>
        </w:rPr>
        <w:t>，</w:t>
      </w:r>
      <w:r w:rsidR="004049D4" w:rsidRPr="00270041">
        <w:rPr>
          <w:position w:val="-6"/>
        </w:rPr>
        <w:object w:dxaOrig="880" w:dyaOrig="320" w14:anchorId="784D3CF9">
          <v:shape id="_x0000_i1045" type="#_x0000_t75" style="width:42pt;height:18pt" o:ole="">
            <v:imagedata r:id="rId49" o:title=""/>
          </v:shape>
          <o:OLEObject Type="Embed" ProgID="Equation.DSMT4" ShapeID="_x0000_i1045" DrawAspect="Content" ObjectID="_1797350604" r:id="rId50"/>
        </w:object>
      </w:r>
      <w:r w:rsidR="00E67EDD">
        <w:rPr>
          <w:rFonts w:hint="eastAsia"/>
        </w:rPr>
        <w:t>，則</w:t>
      </w:r>
      <w:r w:rsidR="00E67EDD" w:rsidRPr="00844853">
        <w:rPr>
          <w:position w:val="-10"/>
        </w:rPr>
        <w:object w:dxaOrig="720" w:dyaOrig="320" w14:anchorId="72E0303C">
          <v:shape id="_x0000_i1046" type="#_x0000_t75" style="width:36pt;height:18pt" o:ole="">
            <v:imagedata r:id="rId51" o:title=""/>
          </v:shape>
          <o:OLEObject Type="Embed" ProgID="Equation.DSMT4" ShapeID="_x0000_i1046" DrawAspect="Content" ObjectID="_1797350605" r:id="rId52"/>
        </w:object>
      </w:r>
    </w:p>
    <w:p w14:paraId="6B1CFE07" w14:textId="78A4CDE5" w:rsidR="00E67EDD" w:rsidRDefault="00E67EDD" w:rsidP="00E75FB7">
      <w:pPr>
        <w:ind w:firstLineChars="59" w:firstLine="142"/>
      </w:pPr>
      <w:r>
        <w:t xml:space="preserve">(1) </w:t>
      </w:r>
      <w:r w:rsidRPr="00844853">
        <w:rPr>
          <w:position w:val="-4"/>
        </w:rPr>
        <w:object w:dxaOrig="200" w:dyaOrig="260" w14:anchorId="1DA7689B">
          <v:shape id="_x0000_i1047" type="#_x0000_t75" style="width:12pt;height:12pt" o:ole="">
            <v:imagedata r:id="rId53" o:title=""/>
          </v:shape>
          <o:OLEObject Type="Embed" ProgID="Equation.DSMT4" ShapeID="_x0000_i1047" DrawAspect="Content" ObjectID="_1797350606" r:id="rId54"/>
        </w:object>
      </w:r>
      <w:r w:rsidRPr="008816F8">
        <w:rPr>
          <w:position w:val="-30"/>
        </w:rPr>
        <w:object w:dxaOrig="320" w:dyaOrig="680" w14:anchorId="25743867">
          <v:shape id="_x0000_i1048" type="#_x0000_t75" style="width:18pt;height:36pt" o:ole="">
            <v:imagedata r:id="rId55" o:title=""/>
          </v:shape>
          <o:OLEObject Type="Embed" ProgID="Equation.DSMT4" ShapeID="_x0000_i1048" DrawAspect="Content" ObjectID="_1797350607" r:id="rId56"/>
        </w:object>
      </w:r>
    </w:p>
    <w:p w14:paraId="524A5119" w14:textId="53502C77" w:rsidR="00E67EDD" w:rsidRDefault="00E67EDD" w:rsidP="00E75FB7">
      <w:pPr>
        <w:ind w:firstLineChars="59" w:firstLine="142"/>
      </w:pPr>
      <w:r>
        <w:t>(2)</w:t>
      </w:r>
      <w:r w:rsidRPr="00ED3835">
        <w:t xml:space="preserve"> </w:t>
      </w:r>
      <w:r w:rsidRPr="00844853">
        <w:rPr>
          <w:position w:val="-6"/>
        </w:rPr>
        <w:object w:dxaOrig="180" w:dyaOrig="279" w14:anchorId="3A64D10F">
          <v:shape id="_x0000_i1049" type="#_x0000_t75" style="width:12pt;height:12pt" o:ole="">
            <v:imagedata r:id="rId57" o:title=""/>
          </v:shape>
          <o:OLEObject Type="Embed" ProgID="Equation.DSMT4" ShapeID="_x0000_i1049" DrawAspect="Content" ObjectID="_1797350608" r:id="rId58"/>
        </w:object>
      </w:r>
      <w:r w:rsidRPr="008816F8">
        <w:rPr>
          <w:position w:val="-30"/>
        </w:rPr>
        <w:object w:dxaOrig="320" w:dyaOrig="680" w14:anchorId="1B2AC83A">
          <v:shape id="_x0000_i1050" type="#_x0000_t75" style="width:18pt;height:36pt" o:ole="">
            <v:imagedata r:id="rId59" o:title=""/>
          </v:shape>
          <o:OLEObject Type="Embed" ProgID="Equation.DSMT4" ShapeID="_x0000_i1050" DrawAspect="Content" ObjectID="_1797350609" r:id="rId60"/>
        </w:object>
      </w:r>
    </w:p>
    <w:p w14:paraId="0815FDFB" w14:textId="77777777" w:rsidR="00E67EDD" w:rsidRDefault="00E67EDD" w:rsidP="00E75FB7">
      <w:pPr>
        <w:ind w:firstLineChars="59" w:firstLine="142"/>
      </w:pPr>
      <w:r>
        <w:t>(3)</w:t>
      </w:r>
      <w:r w:rsidRPr="003C7D1D">
        <w:t xml:space="preserve"> </w:t>
      </w:r>
      <w:r w:rsidRPr="00844853">
        <w:rPr>
          <w:position w:val="-30"/>
        </w:rPr>
        <w:object w:dxaOrig="320" w:dyaOrig="680" w14:anchorId="48B5029E">
          <v:shape id="_x0000_i1051" type="#_x0000_t75" style="width:18pt;height:36pt" o:ole="">
            <v:imagedata r:id="rId61" o:title=""/>
          </v:shape>
          <o:OLEObject Type="Embed" ProgID="Equation.DSMT4" ShapeID="_x0000_i1051" DrawAspect="Content" ObjectID="_1797350610" r:id="rId62"/>
        </w:object>
      </w:r>
    </w:p>
    <w:p w14:paraId="4EBD4E1D" w14:textId="77777777" w:rsidR="00E67EDD" w:rsidRDefault="00E67EDD" w:rsidP="00E75FB7">
      <w:pPr>
        <w:ind w:firstLineChars="59" w:firstLine="142"/>
      </w:pPr>
      <w:r>
        <w:t>(4)</w:t>
      </w:r>
      <w:r w:rsidRPr="003C7D1D">
        <w:t xml:space="preserve"> </w:t>
      </w:r>
      <w:r w:rsidRPr="00844853">
        <w:rPr>
          <w:position w:val="-30"/>
        </w:rPr>
        <w:object w:dxaOrig="320" w:dyaOrig="680" w14:anchorId="63323CE4">
          <v:shape id="_x0000_i1052" type="#_x0000_t75" style="width:18pt;height:36pt" o:ole="">
            <v:imagedata r:id="rId63" o:title=""/>
          </v:shape>
          <o:OLEObject Type="Embed" ProgID="Equation.DSMT4" ShapeID="_x0000_i1052" DrawAspect="Content" ObjectID="_1797350611" r:id="rId64"/>
        </w:object>
      </w:r>
    </w:p>
    <w:p w14:paraId="412861A8" w14:textId="15363441" w:rsidR="00E67EDD" w:rsidRDefault="00E67EDD" w:rsidP="006E38EA">
      <w:pPr>
        <w:ind w:firstLineChars="59" w:firstLine="142"/>
        <w:rPr>
          <w:rFonts w:hint="eastAsia"/>
        </w:rPr>
        <w:sectPr w:rsidR="00E67EDD" w:rsidSect="00E67EDD">
          <w:type w:val="continuous"/>
          <w:pgSz w:w="14572" w:h="20639" w:code="12"/>
          <w:pgMar w:top="1134" w:right="1134" w:bottom="1134" w:left="1134" w:header="851" w:footer="992" w:gutter="0"/>
          <w:cols w:num="5" w:space="426"/>
          <w:docGrid w:type="lines" w:linePitch="360"/>
        </w:sectPr>
      </w:pPr>
      <w:r>
        <w:t>(5)</w:t>
      </w:r>
      <w:r w:rsidRPr="00ED3835">
        <w:t xml:space="preserve"> </w:t>
      </w:r>
      <w:r w:rsidRPr="00844853">
        <w:rPr>
          <w:position w:val="-30"/>
        </w:rPr>
        <w:object w:dxaOrig="300" w:dyaOrig="680" w14:anchorId="1956DA56">
          <v:shape id="_x0000_i1053" type="#_x0000_t75" style="width:18pt;height:36pt" o:ole="">
            <v:imagedata r:id="rId65" o:title=""/>
          </v:shape>
          <o:OLEObject Type="Embed" ProgID="Equation.DSMT4" ShapeID="_x0000_i1053" DrawAspect="Content" ObjectID="_1797350612" r:id="rId66"/>
        </w:object>
      </w:r>
    </w:p>
    <w:p w14:paraId="0A77D753" w14:textId="2BEB3CB5" w:rsidR="00E75FB7" w:rsidRPr="0046776B" w:rsidRDefault="00E75FB7" w:rsidP="00167A20">
      <w:pPr>
        <w:adjustRightInd w:val="0"/>
        <w:snapToGrid w:val="0"/>
        <w:rPr>
          <w:rFonts w:hint="eastAsia"/>
          <w:color w:val="FF0000"/>
        </w:rPr>
      </w:pPr>
    </w:p>
    <w:bookmarkEnd w:id="0"/>
    <w:p w14:paraId="26D39393" w14:textId="07F7FA3A" w:rsidR="00E75FB7" w:rsidRDefault="00E75FB7" w:rsidP="00E75FB7">
      <w:pPr>
        <w:sectPr w:rsidR="00E75FB7" w:rsidSect="00E67EDD">
          <w:type w:val="continuous"/>
          <w:pgSz w:w="14572" w:h="20639" w:code="12"/>
          <w:pgMar w:top="1134" w:right="1134" w:bottom="1134" w:left="1134" w:header="851" w:footer="992" w:gutter="0"/>
          <w:cols w:space="425"/>
          <w:docGrid w:type="lines" w:linePitch="360"/>
        </w:sectPr>
      </w:pPr>
      <w:r>
        <w:t xml:space="preserve">4. </w:t>
      </w:r>
      <w:r>
        <w:rPr>
          <w:rFonts w:hint="eastAsia"/>
        </w:rPr>
        <w:t>在坐標平面上，已知向量</w:t>
      </w:r>
      <w:r w:rsidRPr="00E33ECD">
        <w:rPr>
          <w:position w:val="-16"/>
        </w:rPr>
        <w:object w:dxaOrig="1820" w:dyaOrig="540" w14:anchorId="7C816DB1">
          <v:shape id="_x0000_i1054" type="#_x0000_t75" style="width:90pt;height:30pt" o:ole="">
            <v:imagedata r:id="rId67" o:title=""/>
          </v:shape>
          <o:OLEObject Type="Embed" ProgID="Equation.DSMT4" ShapeID="_x0000_i1054" DrawAspect="Content" ObjectID="_1797350613" r:id="rId68"/>
        </w:object>
      </w:r>
      <w:r>
        <w:rPr>
          <w:rFonts w:hint="eastAsia"/>
        </w:rPr>
        <w:t>，其中點</w:t>
      </w:r>
      <w:r>
        <w:rPr>
          <w:rFonts w:hint="eastAsia"/>
        </w:rPr>
        <w:t>P</w:t>
      </w:r>
      <w:r>
        <w:rPr>
          <w:rFonts w:hint="eastAsia"/>
        </w:rPr>
        <w:t>的坐標為</w:t>
      </w:r>
      <w:r w:rsidRPr="00E33ECD">
        <w:rPr>
          <w:position w:val="-16"/>
        </w:rPr>
        <w:object w:dxaOrig="1120" w:dyaOrig="440" w14:anchorId="4B48D821">
          <v:shape id="_x0000_i1055" type="#_x0000_t75" style="width:54pt;height:24pt" o:ole="">
            <v:imagedata r:id="rId69" o:title=""/>
          </v:shape>
          <o:OLEObject Type="Embed" ProgID="Equation.DSMT4" ShapeID="_x0000_i1055" DrawAspect="Content" ObjectID="_1797350614" r:id="rId70"/>
        </w:object>
      </w:r>
      <w:r>
        <w:rPr>
          <w:rFonts w:hint="eastAsia"/>
        </w:rPr>
        <w:t>，則點</w:t>
      </w:r>
      <w:r>
        <w:rPr>
          <w:rFonts w:hint="eastAsia"/>
        </w:rPr>
        <w:t>Q</w:t>
      </w:r>
      <w:r>
        <w:rPr>
          <w:rFonts w:hint="eastAsia"/>
        </w:rPr>
        <w:t>位於</w:t>
      </w:r>
      <w:r w:rsidR="00484BAF">
        <w:rPr>
          <w:rFonts w:hint="eastAsia"/>
        </w:rPr>
        <w:t>?</w:t>
      </w:r>
    </w:p>
    <w:p w14:paraId="1F10246A" w14:textId="126AD0A9" w:rsidR="00E75FB7" w:rsidRDefault="00E75FB7" w:rsidP="00E75FB7">
      <w:pPr>
        <w:ind w:firstLineChars="59" w:firstLine="142"/>
      </w:pPr>
      <w:r>
        <w:rPr>
          <w:rFonts w:hint="eastAsia"/>
        </w:rPr>
        <w:t>(1)</w:t>
      </w:r>
      <w:r>
        <w:t xml:space="preserve"> </w:t>
      </w:r>
      <w:r>
        <w:rPr>
          <w:rFonts w:hint="eastAsia"/>
        </w:rPr>
        <w:t>第一象限</w:t>
      </w:r>
    </w:p>
    <w:p w14:paraId="4951B6CC" w14:textId="77777777" w:rsidR="00E75FB7" w:rsidRDefault="00E75FB7" w:rsidP="00E75FB7">
      <w:pPr>
        <w:ind w:firstLineChars="59" w:firstLine="142"/>
      </w:pPr>
      <w:r>
        <w:rPr>
          <w:rFonts w:hint="eastAsia"/>
        </w:rPr>
        <w:t>(</w:t>
      </w:r>
      <w:r>
        <w:t>2)</w:t>
      </w:r>
      <w:r>
        <w:rPr>
          <w:rFonts w:hint="eastAsia"/>
        </w:rPr>
        <w:t xml:space="preserve"> </w:t>
      </w:r>
      <w:r>
        <w:rPr>
          <w:rFonts w:hint="eastAsia"/>
        </w:rPr>
        <w:t>第二象限</w:t>
      </w:r>
    </w:p>
    <w:p w14:paraId="5EDE841A" w14:textId="77777777" w:rsidR="00E75FB7" w:rsidRDefault="00E75FB7" w:rsidP="00E75FB7">
      <w:pPr>
        <w:ind w:firstLineChars="59" w:firstLine="142"/>
      </w:pPr>
      <w:r>
        <w:t>(3)</w:t>
      </w:r>
      <w:r>
        <w:rPr>
          <w:rFonts w:hint="eastAsia"/>
        </w:rPr>
        <w:t xml:space="preserve"> </w:t>
      </w:r>
      <w:r>
        <w:rPr>
          <w:rFonts w:hint="eastAsia"/>
        </w:rPr>
        <w:t>第三象限</w:t>
      </w:r>
    </w:p>
    <w:p w14:paraId="197ECB0A" w14:textId="77777777" w:rsidR="00E75FB7" w:rsidRDefault="00E75FB7" w:rsidP="00E75FB7">
      <w:pPr>
        <w:ind w:firstLineChars="59" w:firstLine="142"/>
      </w:pPr>
      <w:r>
        <w:t>(4)</w:t>
      </w:r>
      <w:r>
        <w:rPr>
          <w:rFonts w:hint="eastAsia"/>
        </w:rPr>
        <w:t xml:space="preserve"> </w:t>
      </w:r>
      <w:r>
        <w:rPr>
          <w:rFonts w:hint="eastAsia"/>
        </w:rPr>
        <w:t>第四象限</w:t>
      </w:r>
    </w:p>
    <w:p w14:paraId="30400032" w14:textId="77777777" w:rsidR="00E75FB7" w:rsidRDefault="00E75FB7" w:rsidP="00E75FB7">
      <w:pPr>
        <w:ind w:firstLineChars="59" w:firstLine="142"/>
      </w:pPr>
      <w:r>
        <w:t>(5)</w:t>
      </w:r>
      <w:r>
        <w:rPr>
          <w:rFonts w:hint="eastAsia"/>
        </w:rPr>
        <w:t xml:space="preserve"> </w:t>
      </w:r>
      <w:r>
        <w:rPr>
          <w:rFonts w:hint="eastAsia"/>
        </w:rPr>
        <w:t>坐標軸</w:t>
      </w:r>
    </w:p>
    <w:p w14:paraId="7F9F71C5" w14:textId="77777777" w:rsidR="00E75FB7" w:rsidRDefault="00E75FB7" w:rsidP="00E75FB7">
      <w:pPr>
        <w:sectPr w:rsidR="00E75FB7" w:rsidSect="00E75FB7">
          <w:type w:val="continuous"/>
          <w:pgSz w:w="14572" w:h="20639" w:code="12"/>
          <w:pgMar w:top="1134" w:right="1134" w:bottom="1134" w:left="1134" w:header="851" w:footer="992" w:gutter="0"/>
          <w:cols w:num="5" w:space="426"/>
          <w:docGrid w:type="lines" w:linePitch="360"/>
        </w:sectPr>
      </w:pPr>
    </w:p>
    <w:p w14:paraId="5D8CE54A" w14:textId="4396C89A" w:rsidR="00C75DF9" w:rsidRPr="00F733DD" w:rsidRDefault="00C75DF9" w:rsidP="00C75DF9">
      <w:pPr>
        <w:pStyle w:val="Normala62ea9e1-0e50-4880-9351-bc92d7c235a4"/>
        <w:rPr>
          <w:rFonts w:hint="eastAsia"/>
          <w:color w:val="FF0000"/>
        </w:rPr>
      </w:pPr>
    </w:p>
    <w:p w14:paraId="014522ED" w14:textId="278F8474" w:rsidR="00167A20" w:rsidRPr="007D46CE" w:rsidRDefault="00167A20" w:rsidP="00167A20">
      <w:pPr>
        <w:tabs>
          <w:tab w:val="left" w:pos="360"/>
        </w:tabs>
        <w:spacing w:before="120" w:line="0" w:lineRule="atLeast"/>
        <w:ind w:left="369" w:hanging="369"/>
        <w:jc w:val="both"/>
        <w:rPr>
          <w:rFonts w:asciiTheme="minorEastAsia" w:eastAsiaTheme="minorEastAsia" w:hAnsiTheme="minorEastAsia"/>
          <w:color w:val="FF0000"/>
          <w:spacing w:val="24"/>
          <w:sz w:val="22"/>
        </w:rPr>
      </w:pPr>
      <w:r w:rsidRPr="007D46CE">
        <w:rPr>
          <w:rFonts w:asciiTheme="minorEastAsia" w:eastAsiaTheme="minorEastAsia" w:hAnsiTheme="minorEastAsia" w:cs="Latha" w:hint="eastAsia"/>
          <w:b/>
          <w:color w:val="000000"/>
          <w:sz w:val="26"/>
          <w:szCs w:val="26"/>
          <w:lang w:bidi="ta-IN"/>
        </w:rPr>
        <w:t>二、多選題</w:t>
      </w:r>
      <w:r w:rsidRPr="007D46CE">
        <w:rPr>
          <w:rFonts w:asciiTheme="minorEastAsia" w:eastAsiaTheme="minorEastAsia" w:hAnsiTheme="minorEastAsia" w:cs="Latha" w:hint="eastAsia"/>
          <w:b/>
          <w:color w:val="000000"/>
          <w:lang w:bidi="ta-IN"/>
        </w:rPr>
        <w:t>(</w:t>
      </w:r>
      <w:r w:rsidR="00CD4471">
        <w:rPr>
          <w:rFonts w:asciiTheme="minorEastAsia" w:eastAsiaTheme="minorEastAsia" w:hAnsiTheme="minorEastAsia" w:cs="Latha" w:hint="eastAsia"/>
          <w:b/>
          <w:color w:val="000000"/>
          <w:lang w:bidi="ta-IN"/>
        </w:rPr>
        <w:t>占</w:t>
      </w:r>
      <w:r w:rsidR="000A40E9">
        <w:rPr>
          <w:rFonts w:asciiTheme="minorEastAsia" w:eastAsiaTheme="minorEastAsia" w:hAnsiTheme="minorEastAsia" w:cs="Latha"/>
          <w:b/>
          <w:color w:val="000000"/>
          <w:sz w:val="26"/>
          <w:szCs w:val="26"/>
          <w:lang w:bidi="ta-IN"/>
        </w:rPr>
        <w:t>1</w:t>
      </w:r>
      <w:r w:rsidR="000216D3">
        <w:rPr>
          <w:rFonts w:asciiTheme="minorEastAsia" w:eastAsiaTheme="minorEastAsia" w:hAnsiTheme="minorEastAsia" w:cs="Latha"/>
          <w:b/>
          <w:color w:val="000000"/>
          <w:sz w:val="26"/>
          <w:szCs w:val="26"/>
          <w:lang w:bidi="ta-IN"/>
        </w:rPr>
        <w:t>2</w:t>
      </w:r>
      <w:r w:rsidRPr="007D46CE">
        <w:rPr>
          <w:rFonts w:asciiTheme="minorEastAsia" w:eastAsiaTheme="minorEastAsia" w:hAnsiTheme="minorEastAsia" w:cs="Latha" w:hint="eastAsia"/>
          <w:b/>
          <w:color w:val="000000"/>
          <w:lang w:bidi="ta-IN"/>
        </w:rPr>
        <w:t>分)</w:t>
      </w:r>
    </w:p>
    <w:p w14:paraId="545985CF" w14:textId="00ADBC16" w:rsidR="00167A20" w:rsidRPr="005341B4" w:rsidRDefault="00167A20" w:rsidP="00580A7E">
      <w:pPr>
        <w:pStyle w:val="a9"/>
      </w:pPr>
      <w:r w:rsidRPr="003B2CE0">
        <w:rPr>
          <w:rFonts w:hint="eastAsia"/>
        </w:rPr>
        <w:t>說明:</w:t>
      </w:r>
      <w:r w:rsidRPr="003B2CE0">
        <w:t>第</w:t>
      </w:r>
      <w:r w:rsidR="000A40E9">
        <w:t>5</w:t>
      </w:r>
      <w:r w:rsidRPr="003B2CE0">
        <w:t>題至第</w:t>
      </w:r>
      <w:r>
        <w:rPr>
          <w:rFonts w:hint="eastAsia"/>
        </w:rPr>
        <w:t>6</w:t>
      </w:r>
      <w:r w:rsidRPr="003B2CE0">
        <w:t>題，每題有5個選項，其中至少有一個是正確的選項，請將正確選項畫記在答案卡。各題之選項獨立判定，所有選項均答對者，得</w:t>
      </w:r>
      <w:r w:rsidR="006411E5">
        <w:t>6</w:t>
      </w:r>
      <w:r w:rsidRPr="003B2CE0">
        <w:t>分；</w:t>
      </w:r>
      <w:r w:rsidRPr="003B2CE0">
        <w:rPr>
          <w:color w:val="000000"/>
        </w:rPr>
        <w:t>答錯1個選項者，得</w:t>
      </w:r>
      <w:r w:rsidR="006411E5">
        <w:rPr>
          <w:rFonts w:hint="eastAsia"/>
          <w:color w:val="000000"/>
        </w:rPr>
        <w:t>3</w:t>
      </w:r>
      <w:r w:rsidR="006411E5">
        <w:rPr>
          <w:color w:val="000000"/>
        </w:rPr>
        <w:t>.6</w:t>
      </w:r>
      <w:r w:rsidRPr="003B2CE0">
        <w:rPr>
          <w:color w:val="000000"/>
        </w:rPr>
        <w:t>分；答錯2個選項者，得</w:t>
      </w:r>
      <w:r w:rsidRPr="003B2CE0">
        <w:rPr>
          <w:rFonts w:hint="eastAsia"/>
          <w:color w:val="000000"/>
        </w:rPr>
        <w:t>1</w:t>
      </w:r>
      <w:r w:rsidR="000A40E9">
        <w:rPr>
          <w:rFonts w:hint="eastAsia"/>
          <w:color w:val="000000"/>
        </w:rPr>
        <w:t>.</w:t>
      </w:r>
      <w:r w:rsidR="006411E5">
        <w:rPr>
          <w:color w:val="000000"/>
        </w:rPr>
        <w:t>2</w:t>
      </w:r>
      <w:r w:rsidRPr="003B2CE0">
        <w:rPr>
          <w:color w:val="000000"/>
        </w:rPr>
        <w:t>分；答錯多於2個選項或所有選項均未作答者</w:t>
      </w:r>
      <w:r w:rsidRPr="003B2CE0">
        <w:t>，該題以零分計算。</w:t>
      </w:r>
    </w:p>
    <w:p w14:paraId="117205FB" w14:textId="26ACB509" w:rsidR="000A40E9" w:rsidRDefault="000A40E9" w:rsidP="000A40E9">
      <w:r>
        <w:rPr>
          <w:noProof/>
        </w:rPr>
        <w:drawing>
          <wp:anchor distT="0" distB="0" distL="114300" distR="114300" simplePos="0" relativeHeight="251661312" behindDoc="1" locked="0" layoutInCell="1" allowOverlap="1" wp14:anchorId="6AB2679A" wp14:editId="49DC2A1C">
            <wp:simplePos x="0" y="0"/>
            <wp:positionH relativeFrom="column">
              <wp:posOffset>5785680</wp:posOffset>
            </wp:positionH>
            <wp:positionV relativeFrom="paragraph">
              <wp:posOffset>11430</wp:posOffset>
            </wp:positionV>
            <wp:extent cx="1541780" cy="1234440"/>
            <wp:effectExtent l="0" t="0" r="1270" b="3810"/>
            <wp:wrapTight wrapText="bothSides">
              <wp:wrapPolygon edited="0">
                <wp:start x="0" y="0"/>
                <wp:lineTo x="0" y="21333"/>
                <wp:lineTo x="21351" y="21333"/>
                <wp:lineTo x="21351" y="0"/>
                <wp:lineTo x="0" y="0"/>
              </wp:wrapPolygon>
            </wp:wrapTight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123.jpg"/>
                    <pic:cNvPicPr/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1780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5. </w:t>
      </w:r>
      <w:r>
        <w:rPr>
          <w:rFonts w:hint="eastAsia"/>
        </w:rPr>
        <w:t>右圖為</w:t>
      </w:r>
      <w:r w:rsidRPr="00844853">
        <w:rPr>
          <w:position w:val="-10"/>
        </w:rPr>
        <w:object w:dxaOrig="1200" w:dyaOrig="360" w14:anchorId="6A181F44">
          <v:shape id="_x0000_i1056" type="#_x0000_t75" style="width:60pt;height:18pt" o:ole="">
            <v:imagedata r:id="rId72" o:title=""/>
          </v:shape>
          <o:OLEObject Type="Embed" ProgID="Equation.DSMT4" ShapeID="_x0000_i1056" DrawAspect="Content" ObjectID="_1797350615" r:id="rId73"/>
        </w:object>
      </w:r>
      <w:r>
        <w:rPr>
          <w:rFonts w:hint="eastAsia"/>
        </w:rPr>
        <w:t>的部分圖形，其中</w:t>
      </w:r>
      <w: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c</w:t>
      </w:r>
      <w:r>
        <w:rPr>
          <w:rFonts w:hint="eastAsia"/>
        </w:rPr>
        <w:t>均為常數，則下列何者正確</w:t>
      </w:r>
      <w:r>
        <w:rPr>
          <w:rFonts w:hint="eastAsia"/>
        </w:rPr>
        <w:t>?</w:t>
      </w:r>
      <w:r w:rsidRPr="000A40E9">
        <w:t xml:space="preserve"> </w:t>
      </w:r>
    </w:p>
    <w:p w14:paraId="5D02A3A1" w14:textId="418AE19E" w:rsidR="000A40E9" w:rsidRDefault="000A40E9" w:rsidP="000A40E9">
      <w:pPr>
        <w:ind w:firstLineChars="59" w:firstLine="142"/>
      </w:pPr>
      <w:r>
        <w:t>(1)</w:t>
      </w:r>
      <w:r w:rsidRPr="00424A84">
        <w:t xml:space="preserve"> </w:t>
      </w:r>
      <w:r w:rsidRPr="00844853">
        <w:rPr>
          <w:position w:val="-6"/>
        </w:rPr>
        <w:object w:dxaOrig="900" w:dyaOrig="279" w14:anchorId="47EE9AEE">
          <v:shape id="_x0000_i1057" type="#_x0000_t75" style="width:48pt;height:12pt" o:ole="">
            <v:imagedata r:id="rId74" o:title=""/>
          </v:shape>
          <o:OLEObject Type="Embed" ProgID="Equation.DSMT4" ShapeID="_x0000_i1057" DrawAspect="Content" ObjectID="_1797350616" r:id="rId75"/>
        </w:object>
      </w:r>
      <w:r>
        <w:t xml:space="preserve">           (2)</w:t>
      </w:r>
      <w:r w:rsidRPr="00424A84">
        <w:t xml:space="preserve"> </w:t>
      </w:r>
      <w:r w:rsidRPr="00844853">
        <w:rPr>
          <w:position w:val="-6"/>
        </w:rPr>
        <w:object w:dxaOrig="540" w:dyaOrig="279" w14:anchorId="14150143">
          <v:shape id="_x0000_i1058" type="#_x0000_t75" style="width:30pt;height:12pt" o:ole="">
            <v:imagedata r:id="rId76" o:title=""/>
          </v:shape>
          <o:OLEObject Type="Embed" ProgID="Equation.DSMT4" ShapeID="_x0000_i1058" DrawAspect="Content" ObjectID="_1797350617" r:id="rId77"/>
        </w:object>
      </w:r>
      <w:r>
        <w:t xml:space="preserve">             (3) </w:t>
      </w:r>
      <w:r w:rsidRPr="00844853">
        <w:rPr>
          <w:position w:val="-6"/>
        </w:rPr>
        <w:object w:dxaOrig="560" w:dyaOrig="279" w14:anchorId="33C454FA">
          <v:shape id="_x0000_i1059" type="#_x0000_t75" style="width:30pt;height:12pt" o:ole="">
            <v:imagedata r:id="rId78" o:title=""/>
          </v:shape>
          <o:OLEObject Type="Embed" ProgID="Equation.DSMT4" ShapeID="_x0000_i1059" DrawAspect="Content" ObjectID="_1797350618" r:id="rId79"/>
        </w:object>
      </w:r>
    </w:p>
    <w:p w14:paraId="0B5511F5" w14:textId="003A6809" w:rsidR="000A40E9" w:rsidRDefault="000A40E9" w:rsidP="000A40E9">
      <w:pPr>
        <w:ind w:firstLineChars="59" w:firstLine="142"/>
      </w:pPr>
      <w:r>
        <w:t>(4)</w:t>
      </w:r>
      <w:r w:rsidRPr="00424A84">
        <w:t xml:space="preserve"> </w:t>
      </w:r>
      <w:r w:rsidRPr="00844853">
        <w:rPr>
          <w:position w:val="-6"/>
        </w:rPr>
        <w:object w:dxaOrig="560" w:dyaOrig="279" w14:anchorId="0DFCC082">
          <v:shape id="_x0000_i1060" type="#_x0000_t75" style="width:30pt;height:12pt" o:ole="">
            <v:imagedata r:id="rId80" o:title=""/>
          </v:shape>
          <o:OLEObject Type="Embed" ProgID="Equation.DSMT4" ShapeID="_x0000_i1060" DrawAspect="Content" ObjectID="_1797350619" r:id="rId81"/>
        </w:object>
      </w:r>
      <w:r>
        <w:t xml:space="preserve">              (5)</w:t>
      </w:r>
      <w:r w:rsidRPr="00424A84">
        <w:t xml:space="preserve"> </w:t>
      </w:r>
      <w:r w:rsidRPr="00844853">
        <w:rPr>
          <w:position w:val="-6"/>
        </w:rPr>
        <w:object w:dxaOrig="560" w:dyaOrig="279" w14:anchorId="3471EBDB">
          <v:shape id="_x0000_i1061" type="#_x0000_t75" style="width:30pt;height:12pt" o:ole="">
            <v:imagedata r:id="rId82" o:title=""/>
          </v:shape>
          <o:OLEObject Type="Embed" ProgID="Equation.DSMT4" ShapeID="_x0000_i1061" DrawAspect="Content" ObjectID="_1797350620" r:id="rId83"/>
        </w:object>
      </w:r>
    </w:p>
    <w:p w14:paraId="35A6D697" w14:textId="47542DFA" w:rsidR="000A40E9" w:rsidRDefault="000A40E9" w:rsidP="000A40E9">
      <w:pPr>
        <w:pStyle w:val="Normala62ea9e1-0e50-4880-9351-bc92d7c235a4"/>
        <w:rPr>
          <w:rFonts w:eastAsia="標楷體"/>
        </w:rPr>
      </w:pPr>
      <w:bookmarkStart w:id="1" w:name="_GoBack"/>
      <w:bookmarkEnd w:id="1"/>
    </w:p>
    <w:p w14:paraId="03749A61" w14:textId="77777777" w:rsidR="006E38EA" w:rsidRDefault="006E38EA" w:rsidP="000A40E9">
      <w:pPr>
        <w:pStyle w:val="Normala62ea9e1-0e50-4880-9351-bc92d7c235a4"/>
        <w:rPr>
          <w:rFonts w:eastAsia="標楷體" w:hint="eastAsia"/>
        </w:rPr>
      </w:pPr>
    </w:p>
    <w:p w14:paraId="673C0C49" w14:textId="7A70FCF9" w:rsidR="000A40E9" w:rsidRDefault="000A40E9" w:rsidP="000A40E9">
      <w:r>
        <w:rPr>
          <w:rFonts w:hint="eastAsia"/>
        </w:rPr>
        <w:t>6</w:t>
      </w:r>
      <w:r>
        <w:t xml:space="preserve">. </w:t>
      </w:r>
      <w:r>
        <w:rPr>
          <w:rFonts w:hint="eastAsia"/>
        </w:rPr>
        <w:t>關於指數函數圖形或對數函數圖形的敘述，下列何者正確</w:t>
      </w:r>
      <w:r>
        <w:rPr>
          <w:rFonts w:hint="eastAsia"/>
        </w:rPr>
        <w:t>?</w:t>
      </w:r>
      <w:r w:rsidRPr="000A40E9">
        <w:rPr>
          <w:rFonts w:hint="eastAsia"/>
        </w:rPr>
        <w:t xml:space="preserve"> </w:t>
      </w:r>
    </w:p>
    <w:p w14:paraId="05B02DB5" w14:textId="77777777" w:rsidR="000A40E9" w:rsidRDefault="000A40E9" w:rsidP="000A40E9">
      <w:r>
        <w:t>(1)</w:t>
      </w:r>
      <w:r w:rsidRPr="00D533F9">
        <w:t xml:space="preserve"> </w:t>
      </w:r>
      <w:r w:rsidRPr="008816F8">
        <w:rPr>
          <w:position w:val="-10"/>
        </w:rPr>
        <w:object w:dxaOrig="1020" w:dyaOrig="360" w14:anchorId="3D2A63E2">
          <v:shape id="_x0000_i1062" type="#_x0000_t75" style="width:54pt;height:18pt" o:ole="">
            <v:imagedata r:id="rId84" o:title=""/>
          </v:shape>
          <o:OLEObject Type="Embed" ProgID="Equation.DSMT4" ShapeID="_x0000_i1062" DrawAspect="Content" ObjectID="_1797350621" r:id="rId85"/>
        </w:object>
      </w:r>
      <w:r>
        <w:rPr>
          <w:rFonts w:hint="eastAsia"/>
        </w:rPr>
        <w:t>的圖形恆在</w:t>
      </w:r>
      <w:r w:rsidRPr="008816F8">
        <w:rPr>
          <w:position w:val="-10"/>
        </w:rPr>
        <w:object w:dxaOrig="880" w:dyaOrig="360" w14:anchorId="1E46A2F4">
          <v:shape id="_x0000_i1063" type="#_x0000_t75" style="width:42pt;height:18pt" o:ole="">
            <v:imagedata r:id="rId86" o:title=""/>
          </v:shape>
          <o:OLEObject Type="Embed" ProgID="Equation.DSMT4" ShapeID="_x0000_i1063" DrawAspect="Content" ObjectID="_1797350622" r:id="rId87"/>
        </w:object>
      </w:r>
      <w:r>
        <w:rPr>
          <w:rFonts w:hint="eastAsia"/>
        </w:rPr>
        <w:t>的上方</w:t>
      </w:r>
    </w:p>
    <w:p w14:paraId="52D61C6B" w14:textId="77777777" w:rsidR="000A40E9" w:rsidRDefault="000A40E9" w:rsidP="000A40E9">
      <w:r>
        <w:t>(2)</w:t>
      </w:r>
      <w:r w:rsidRPr="00D533F9">
        <w:t xml:space="preserve"> </w:t>
      </w:r>
      <w:r w:rsidRPr="008816F8">
        <w:rPr>
          <w:position w:val="-10"/>
        </w:rPr>
        <w:object w:dxaOrig="880" w:dyaOrig="360" w14:anchorId="16E639EB">
          <v:shape id="_x0000_i1064" type="#_x0000_t75" style="width:42pt;height:18pt" o:ole="">
            <v:imagedata r:id="rId86" o:title=""/>
          </v:shape>
          <o:OLEObject Type="Embed" ProgID="Equation.DSMT4" ShapeID="_x0000_i1064" DrawAspect="Content" ObjectID="_1797350623" r:id="rId88"/>
        </w:object>
      </w:r>
      <w:r>
        <w:rPr>
          <w:rFonts w:hint="eastAsia"/>
        </w:rPr>
        <w:t>和</w:t>
      </w:r>
      <w:r w:rsidRPr="008816F8">
        <w:rPr>
          <w:position w:val="-14"/>
        </w:rPr>
        <w:object w:dxaOrig="1180" w:dyaOrig="380" w14:anchorId="1948A698">
          <v:shape id="_x0000_i1065" type="#_x0000_t75" style="width:60pt;height:18pt" o:ole="">
            <v:imagedata r:id="rId89" o:title=""/>
          </v:shape>
          <o:OLEObject Type="Embed" ProgID="Equation.DSMT4" ShapeID="_x0000_i1065" DrawAspect="Content" ObjectID="_1797350624" r:id="rId90"/>
        </w:object>
      </w:r>
      <w:r>
        <w:rPr>
          <w:rFonts w:hint="eastAsia"/>
        </w:rPr>
        <w:t>對稱於</w:t>
      </w:r>
      <w:r w:rsidRPr="008816F8">
        <w:rPr>
          <w:position w:val="-10"/>
        </w:rPr>
        <w:object w:dxaOrig="600" w:dyaOrig="260" w14:anchorId="132BCDDE">
          <v:shape id="_x0000_i1066" type="#_x0000_t75" style="width:30pt;height:12pt" o:ole="">
            <v:imagedata r:id="rId91" o:title=""/>
          </v:shape>
          <o:OLEObject Type="Embed" ProgID="Equation.DSMT4" ShapeID="_x0000_i1066" DrawAspect="Content" ObjectID="_1797350625" r:id="rId92"/>
        </w:object>
      </w:r>
    </w:p>
    <w:p w14:paraId="7B0D2064" w14:textId="77777777" w:rsidR="000A40E9" w:rsidRDefault="000A40E9" w:rsidP="000A40E9">
      <w:r>
        <w:t>(3)</w:t>
      </w:r>
      <w:r w:rsidRPr="00D37AFC">
        <w:t xml:space="preserve"> </w:t>
      </w:r>
      <w:r w:rsidRPr="008816F8">
        <w:rPr>
          <w:position w:val="-32"/>
        </w:rPr>
        <w:object w:dxaOrig="1240" w:dyaOrig="800" w14:anchorId="12857D6A">
          <v:shape id="_x0000_i1067" type="#_x0000_t75" style="width:60pt;height:42pt" o:ole="">
            <v:imagedata r:id="rId93" o:title=""/>
          </v:shape>
          <o:OLEObject Type="Embed" ProgID="Equation.DSMT4" ShapeID="_x0000_i1067" DrawAspect="Content" ObjectID="_1797350626" r:id="rId94"/>
        </w:object>
      </w:r>
      <w:r>
        <w:rPr>
          <w:rFonts w:hint="eastAsia"/>
        </w:rPr>
        <w:t>和</w:t>
      </w:r>
      <w:r w:rsidRPr="008816F8">
        <w:rPr>
          <w:position w:val="-34"/>
        </w:rPr>
        <w:object w:dxaOrig="1260" w:dyaOrig="580" w14:anchorId="26291517">
          <v:shape id="_x0000_i1068" type="#_x0000_t75" style="width:66pt;height:30pt" o:ole="">
            <v:imagedata r:id="rId95" o:title=""/>
          </v:shape>
          <o:OLEObject Type="Embed" ProgID="Equation.DSMT4" ShapeID="_x0000_i1068" DrawAspect="Content" ObjectID="_1797350627" r:id="rId96"/>
        </w:object>
      </w:r>
      <w:r>
        <w:rPr>
          <w:rFonts w:hint="eastAsia"/>
        </w:rPr>
        <w:t xml:space="preserve"> </w:t>
      </w:r>
      <w:r>
        <w:rPr>
          <w:rFonts w:hint="eastAsia"/>
        </w:rPr>
        <w:t>凹口皆向下</w:t>
      </w:r>
    </w:p>
    <w:p w14:paraId="41A08F45" w14:textId="1B5B6C30" w:rsidR="000A40E9" w:rsidRDefault="000A40E9" w:rsidP="000A40E9">
      <w:r>
        <w:t>(4)</w:t>
      </w:r>
      <w:r w:rsidRPr="00D37AFC">
        <w:t xml:space="preserve"> </w:t>
      </w:r>
      <w:r w:rsidRPr="008816F8">
        <w:rPr>
          <w:position w:val="-14"/>
        </w:rPr>
        <w:object w:dxaOrig="2320" w:dyaOrig="400" w14:anchorId="111AD512">
          <v:shape id="_x0000_i1069" type="#_x0000_t75" style="width:114pt;height:18pt" o:ole="">
            <v:imagedata r:id="rId97" o:title=""/>
          </v:shape>
          <o:OLEObject Type="Embed" ProgID="Equation.DSMT4" ShapeID="_x0000_i1069" DrawAspect="Content" ObjectID="_1797350628" r:id="rId98"/>
        </w:object>
      </w:r>
      <w:r>
        <w:rPr>
          <w:rFonts w:hint="eastAsia"/>
        </w:rPr>
        <w:t>的圖形與</w:t>
      </w:r>
      <w:r w:rsidR="00AF3B59" w:rsidRPr="00AF3B59">
        <w:rPr>
          <w:rFonts w:hint="eastAsia"/>
          <w:i/>
        </w:rPr>
        <w:t>x</w:t>
      </w:r>
      <w:r>
        <w:rPr>
          <w:rFonts w:hint="eastAsia"/>
        </w:rPr>
        <w:t>軸不相交</w:t>
      </w:r>
    </w:p>
    <w:p w14:paraId="43DE677F" w14:textId="57FB4572" w:rsidR="000A40E9" w:rsidRPr="007F1E12" w:rsidRDefault="000A40E9" w:rsidP="000A40E9">
      <w:r>
        <w:t>(5)</w:t>
      </w:r>
      <w:r w:rsidRPr="00D37AFC">
        <w:t xml:space="preserve"> </w:t>
      </w:r>
      <w:r w:rsidRPr="008816F8">
        <w:rPr>
          <w:position w:val="-14"/>
        </w:rPr>
        <w:object w:dxaOrig="1180" w:dyaOrig="380" w14:anchorId="4D6CD27A">
          <v:shape id="_x0000_i1070" type="#_x0000_t75" style="width:60pt;height:18pt" o:ole="">
            <v:imagedata r:id="rId99" o:title=""/>
          </v:shape>
          <o:OLEObject Type="Embed" ProgID="Equation.DSMT4" ShapeID="_x0000_i1070" DrawAspect="Content" ObjectID="_1797350629" r:id="rId100"/>
        </w:object>
      </w:r>
      <w:r>
        <w:rPr>
          <w:rFonts w:hint="eastAsia"/>
        </w:rPr>
        <w:t>和</w:t>
      </w:r>
      <w:r w:rsidRPr="008816F8">
        <w:rPr>
          <w:position w:val="-34"/>
        </w:rPr>
        <w:object w:dxaOrig="1260" w:dyaOrig="580" w14:anchorId="62D38256">
          <v:shape id="_x0000_i1071" type="#_x0000_t75" style="width:66pt;height:30pt" o:ole="">
            <v:imagedata r:id="rId95" o:title=""/>
          </v:shape>
          <o:OLEObject Type="Embed" ProgID="Equation.DSMT4" ShapeID="_x0000_i1071" DrawAspect="Content" ObjectID="_1797350630" r:id="rId101"/>
        </w:object>
      </w:r>
      <w:r>
        <w:rPr>
          <w:rFonts w:hint="eastAsia"/>
        </w:rPr>
        <w:t xml:space="preserve"> </w:t>
      </w:r>
      <w:r>
        <w:rPr>
          <w:rFonts w:hint="eastAsia"/>
        </w:rPr>
        <w:t>對稱</w:t>
      </w:r>
      <w:r w:rsidR="00AF3B59">
        <w:rPr>
          <w:rFonts w:hint="eastAsia"/>
        </w:rPr>
        <w:t>於</w:t>
      </w:r>
      <w:r w:rsidRPr="00AF3B59">
        <w:rPr>
          <w:rFonts w:hint="eastAsia"/>
          <w:i/>
        </w:rPr>
        <w:t>x</w:t>
      </w:r>
      <w:r>
        <w:rPr>
          <w:rFonts w:hint="eastAsia"/>
        </w:rPr>
        <w:t>軸</w:t>
      </w:r>
    </w:p>
    <w:p w14:paraId="2CE6A335" w14:textId="78963E28" w:rsidR="00167A20" w:rsidRPr="00AA55EE" w:rsidRDefault="00167A20" w:rsidP="00AA55EE">
      <w:pPr>
        <w:tabs>
          <w:tab w:val="left" w:pos="360"/>
        </w:tabs>
        <w:spacing w:before="120" w:line="0" w:lineRule="atLeast"/>
        <w:ind w:left="369" w:hanging="369"/>
        <w:jc w:val="both"/>
        <w:rPr>
          <w:rFonts w:asciiTheme="minorEastAsia" w:eastAsiaTheme="minorEastAsia" w:hAnsiTheme="minorEastAsia" w:cs="Latha"/>
          <w:b/>
          <w:color w:val="000000"/>
          <w:sz w:val="26"/>
          <w:szCs w:val="26"/>
          <w:lang w:bidi="ta-IN"/>
        </w:rPr>
      </w:pPr>
      <w:bookmarkStart w:id="2" w:name="OP1_38821f1d55384fcda5b6348bdda47224"/>
      <w:bookmarkStart w:id="3" w:name="OP2_38821f1d55384fcda5b6348bdda47224"/>
      <w:bookmarkStart w:id="4" w:name="OP3_38821f1d55384fcda5b6348bdda47224"/>
      <w:bookmarkEnd w:id="2"/>
      <w:bookmarkEnd w:id="3"/>
      <w:bookmarkEnd w:id="4"/>
      <w:r w:rsidRPr="007D46CE">
        <w:rPr>
          <w:rFonts w:asciiTheme="minorEastAsia" w:eastAsiaTheme="minorEastAsia" w:hAnsiTheme="minorEastAsia" w:cs="Latha" w:hint="eastAsia"/>
          <w:b/>
          <w:color w:val="000000"/>
          <w:sz w:val="26"/>
          <w:szCs w:val="26"/>
          <w:lang w:bidi="ta-IN"/>
        </w:rPr>
        <w:lastRenderedPageBreak/>
        <w:t>三、選</w:t>
      </w:r>
      <w:r w:rsidRPr="00AA55EE">
        <w:rPr>
          <w:rFonts w:asciiTheme="minorEastAsia" w:eastAsiaTheme="minorEastAsia" w:hAnsiTheme="minorEastAsia" w:cs="Latha" w:hint="eastAsia"/>
          <w:b/>
          <w:color w:val="000000"/>
          <w:sz w:val="26"/>
          <w:szCs w:val="26"/>
          <w:lang w:bidi="ta-IN"/>
        </w:rPr>
        <w:t>填題(</w:t>
      </w:r>
      <w:r w:rsidR="00CD4471" w:rsidRPr="00AA55EE">
        <w:rPr>
          <w:rFonts w:asciiTheme="minorEastAsia" w:eastAsiaTheme="minorEastAsia" w:hAnsiTheme="minorEastAsia" w:cs="Latha" w:hint="eastAsia"/>
          <w:b/>
          <w:color w:val="000000"/>
          <w:sz w:val="26"/>
          <w:szCs w:val="26"/>
          <w:lang w:bidi="ta-IN"/>
        </w:rPr>
        <w:t>占</w:t>
      </w:r>
      <w:r w:rsidR="00FA0F37">
        <w:rPr>
          <w:rFonts w:asciiTheme="minorEastAsia" w:eastAsiaTheme="minorEastAsia" w:hAnsiTheme="minorEastAsia" w:cs="Latha"/>
          <w:b/>
          <w:color w:val="000000"/>
          <w:sz w:val="26"/>
          <w:szCs w:val="26"/>
          <w:lang w:bidi="ta-IN"/>
        </w:rPr>
        <w:t>60</w:t>
      </w:r>
      <w:r w:rsidRPr="00AA55EE">
        <w:rPr>
          <w:rFonts w:asciiTheme="minorEastAsia" w:eastAsiaTheme="minorEastAsia" w:hAnsiTheme="minorEastAsia" w:cs="Latha" w:hint="eastAsia"/>
          <w:b/>
          <w:color w:val="000000"/>
          <w:sz w:val="26"/>
          <w:szCs w:val="26"/>
          <w:lang w:bidi="ta-IN"/>
        </w:rPr>
        <w:t>分)</w:t>
      </w:r>
    </w:p>
    <w:tbl>
      <w:tblPr>
        <w:tblW w:w="0" w:type="auto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46"/>
      </w:tblGrid>
      <w:tr w:rsidR="00167A20" w14:paraId="48274BB6" w14:textId="77777777" w:rsidTr="00AA55EE">
        <w:trPr>
          <w:trHeight w:val="680"/>
        </w:trPr>
        <w:tc>
          <w:tcPr>
            <w:tcW w:w="12046" w:type="dxa"/>
          </w:tcPr>
          <w:p w14:paraId="59BAD14F" w14:textId="299F0FF9" w:rsidR="001E376A" w:rsidRDefault="00AA55EE" w:rsidP="00AA55EE">
            <w:pPr>
              <w:ind w:left="45"/>
              <w:rPr>
                <w:rFonts w:ascii="標楷體" w:hAnsi="標楷體"/>
                <w:b/>
              </w:rPr>
            </w:pPr>
            <w:r w:rsidRPr="00AA55EE">
              <w:rPr>
                <w:rFonts w:ascii="標楷體" w:hAnsi="標楷體" w:hint="eastAsia"/>
                <w:b/>
              </w:rPr>
              <w:t>說明：第A至</w:t>
            </w:r>
            <w:r w:rsidR="00FA0F37">
              <w:rPr>
                <w:rFonts w:ascii="標楷體" w:hAnsi="標楷體"/>
                <w:b/>
              </w:rPr>
              <w:t>J</w:t>
            </w:r>
            <w:r w:rsidRPr="00AA55EE">
              <w:rPr>
                <w:rFonts w:ascii="標楷體" w:hAnsi="標楷體" w:hint="eastAsia"/>
                <w:b/>
              </w:rPr>
              <w:t>題，將答案畫記在答案卡之「選擇（填）題答案區」所標示的列號（</w:t>
            </w:r>
            <w:r w:rsidR="00EB0E06">
              <w:rPr>
                <w:rFonts w:ascii="標楷體" w:hAnsi="標楷體" w:hint="eastAsia"/>
                <w:b/>
              </w:rPr>
              <w:t>7</w:t>
            </w:r>
            <w:r w:rsidRPr="00AA55EE">
              <w:rPr>
                <w:rFonts w:ascii="標楷體" w:hAnsi="標楷體" w:hint="eastAsia"/>
                <w:b/>
              </w:rPr>
              <w:t>–</w:t>
            </w:r>
            <w:r w:rsidR="00EB0E06">
              <w:rPr>
                <w:rFonts w:ascii="標楷體" w:hAnsi="標楷體"/>
                <w:b/>
              </w:rPr>
              <w:t>28</w:t>
            </w:r>
            <w:r w:rsidRPr="00AA55EE">
              <w:rPr>
                <w:rFonts w:ascii="標楷體" w:hAnsi="標楷體" w:hint="eastAsia"/>
                <w:b/>
              </w:rPr>
              <w:t>）。</w:t>
            </w:r>
          </w:p>
          <w:p w14:paraId="5B1823EE" w14:textId="79A247EF" w:rsidR="00167A20" w:rsidRDefault="001E376A" w:rsidP="00AA55EE">
            <w:pPr>
              <w:ind w:left="45"/>
            </w:pPr>
            <w:r>
              <w:rPr>
                <w:rFonts w:ascii="標楷體" w:hAnsi="標楷體" w:hint="eastAsia"/>
                <w:b/>
              </w:rPr>
              <w:t xml:space="preserve">      </w:t>
            </w:r>
            <w:r w:rsidR="00AA55EE" w:rsidRPr="00AA55EE">
              <w:rPr>
                <w:rFonts w:ascii="標楷體" w:hAnsi="標楷體" w:hint="eastAsia"/>
                <w:b/>
              </w:rPr>
              <w:t>每題完全答對給</w:t>
            </w:r>
            <w:r w:rsidR="00FA0F37">
              <w:rPr>
                <w:rFonts w:ascii="標楷體" w:hAnsi="標楷體"/>
                <w:b/>
              </w:rPr>
              <w:t>6</w:t>
            </w:r>
            <w:r w:rsidR="00AA55EE" w:rsidRPr="00AA55EE">
              <w:rPr>
                <w:rFonts w:ascii="標楷體" w:hAnsi="標楷體" w:hint="eastAsia"/>
                <w:b/>
              </w:rPr>
              <w:t>分，答錯不倒扣，未完全答對不給分。</w:t>
            </w:r>
          </w:p>
        </w:tc>
      </w:tr>
    </w:tbl>
    <w:p w14:paraId="26904E53" w14:textId="26DC5F14" w:rsidR="007A2C1C" w:rsidRPr="006411E5" w:rsidRDefault="007A2C1C" w:rsidP="006411E5">
      <w:pPr>
        <w:tabs>
          <w:tab w:val="left" w:pos="360"/>
        </w:tabs>
        <w:spacing w:line="0" w:lineRule="atLeast"/>
        <w:ind w:left="369" w:hanging="369"/>
        <w:jc w:val="both"/>
        <w:rPr>
          <w:color w:val="000000" w:themeColor="text1"/>
        </w:rPr>
      </w:pPr>
    </w:p>
    <w:p w14:paraId="3475FB08" w14:textId="163DB43B" w:rsidR="004648A8" w:rsidRDefault="001E376A" w:rsidP="004648A8">
      <w:r>
        <w:rPr>
          <w:rFonts w:hint="eastAsia"/>
        </w:rPr>
        <w:t>A</w:t>
      </w:r>
      <w:r w:rsidR="0044113D">
        <w:t xml:space="preserve">. </w:t>
      </w:r>
      <w:r w:rsidR="004648A8">
        <w:rPr>
          <w:rFonts w:hint="eastAsia"/>
        </w:rPr>
        <w:t>設</w:t>
      </w:r>
      <w:r w:rsidR="004648A8" w:rsidRPr="008816F8">
        <w:rPr>
          <w:position w:val="-10"/>
        </w:rPr>
        <w:object w:dxaOrig="1300" w:dyaOrig="480" w14:anchorId="3D199AEA">
          <v:shape id="_x0000_i1072" type="#_x0000_t75" style="width:66pt;height:24pt" o:ole="">
            <v:imagedata r:id="rId102" o:title=""/>
          </v:shape>
          <o:OLEObject Type="Embed" ProgID="Equation.DSMT4" ShapeID="_x0000_i1072" DrawAspect="Content" ObjectID="_1797350631" r:id="rId103"/>
        </w:object>
      </w:r>
      <w:r w:rsidR="004648A8">
        <w:rPr>
          <w:rFonts w:hint="eastAsia"/>
        </w:rPr>
        <w:t>，</w:t>
      </w:r>
      <w:r w:rsidR="004648A8" w:rsidRPr="008816F8">
        <w:rPr>
          <w:position w:val="-10"/>
        </w:rPr>
        <w:object w:dxaOrig="1340" w:dyaOrig="480" w14:anchorId="1A58C71F">
          <v:shape id="_x0000_i1073" type="#_x0000_t75" style="width:66pt;height:24pt" o:ole="">
            <v:imagedata r:id="rId104" o:title=""/>
          </v:shape>
          <o:OLEObject Type="Embed" ProgID="Equation.DSMT4" ShapeID="_x0000_i1073" DrawAspect="Content" ObjectID="_1797350632" r:id="rId105"/>
        </w:object>
      </w:r>
      <w:r w:rsidR="004648A8">
        <w:rPr>
          <w:rFonts w:hint="eastAsia"/>
        </w:rPr>
        <w:t>，</w:t>
      </w:r>
      <w:r w:rsidR="004648A8">
        <w:t xml:space="preserve"> </w:t>
      </w:r>
      <w:r w:rsidR="004648A8">
        <w:rPr>
          <w:rFonts w:hint="eastAsia"/>
        </w:rPr>
        <w:t>令</w:t>
      </w:r>
      <w:r w:rsidR="004648A8" w:rsidRPr="008816F8">
        <w:rPr>
          <w:position w:val="-6"/>
        </w:rPr>
        <w:object w:dxaOrig="1400" w:dyaOrig="440" w14:anchorId="5ADBA802">
          <v:shape id="_x0000_i1074" type="#_x0000_t75" style="width:1in;height:24pt" o:ole="">
            <v:imagedata r:id="rId106" o:title=""/>
          </v:shape>
          <o:OLEObject Type="Embed" ProgID="Equation.DSMT4" ShapeID="_x0000_i1074" DrawAspect="Content" ObjectID="_1797350633" r:id="rId107"/>
        </w:object>
      </w:r>
      <w:r w:rsidR="004648A8">
        <w:rPr>
          <w:rFonts w:hint="eastAsia"/>
        </w:rPr>
        <w:t>，則</w:t>
      </w:r>
      <w:r w:rsidR="004648A8" w:rsidRPr="008816F8">
        <w:rPr>
          <w:position w:val="-28"/>
        </w:rPr>
        <w:object w:dxaOrig="499" w:dyaOrig="680" w14:anchorId="37C933F6">
          <v:shape id="_x0000_i1075" type="#_x0000_t75" style="width:24pt;height:36pt" o:ole="">
            <v:imagedata r:id="rId108" o:title=""/>
          </v:shape>
          <o:OLEObject Type="Embed" ProgID="Equation.DSMT4" ShapeID="_x0000_i1075" DrawAspect="Content" ObjectID="_1797350634" r:id="rId109"/>
        </w:object>
      </w:r>
      <w:r w:rsidR="004648A8">
        <w:rPr>
          <w:rFonts w:hint="eastAsia"/>
        </w:rPr>
        <w:t>的最小值為</w:t>
      </w:r>
      <w:r w:rsidR="001543D9">
        <w:rPr>
          <w:rFonts w:ascii="新細明體" w:hAnsi="新細明體"/>
        </w:rPr>
        <w:fldChar w:fldCharType="begin"/>
      </w:r>
      <w:r w:rsidR="001543D9">
        <w:rPr>
          <w:rFonts w:ascii="新細明體" w:hAnsi="新細明體"/>
        </w:rPr>
        <w:instrText xml:space="preserve"> eq  \x\bo(\R</w:instrText>
      </w:r>
      <w:r w:rsidR="001543D9" w:rsidRPr="0064136C">
        <w:rPr>
          <w:rFonts w:ascii="新細明體" w:hAnsi="新細明體" w:hint="eastAsia"/>
        </w:rPr>
        <w:instrText>(\o(</w:instrText>
      </w:r>
      <w:r w:rsidR="001543D9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1543D9" w:rsidRPr="0064136C">
        <w:rPr>
          <w:rFonts w:ascii="新細明體" w:hAnsi="新細明體" w:hint="eastAsia"/>
        </w:rPr>
        <w:instrText>,</w:instrText>
      </w:r>
      <w:r w:rsidR="001543D9">
        <w:rPr>
          <w:rFonts w:ascii="新細明體" w:hAnsi="新細明體"/>
        </w:rPr>
        <w:instrText xml:space="preserve"> </w:instrText>
      </w:r>
      <w:r w:rsidR="00E84205">
        <w:rPr>
          <w:rFonts w:asciiTheme="minorHAnsi" w:hAnsiTheme="minorHAnsi" w:cstheme="minorHAnsi"/>
        </w:rPr>
        <w:instrText>7</w:instrText>
      </w:r>
      <w:r w:rsidR="001543D9">
        <w:rPr>
          <w:rFonts w:asciiTheme="minorHAnsi" w:hAnsiTheme="minorHAnsi" w:cstheme="minorHAnsi"/>
        </w:rPr>
        <w:instrText xml:space="preserve">  </w:instrText>
      </w:r>
      <w:r w:rsidR="001543D9" w:rsidRPr="0064136C">
        <w:rPr>
          <w:rFonts w:ascii="新細明體" w:hAnsi="新細明體" w:hint="eastAsia"/>
        </w:rPr>
        <w:instrText>)</w:instrText>
      </w:r>
      <w:r w:rsidR="001543D9">
        <w:rPr>
          <w:rFonts w:ascii="新細明體" w:hAnsi="新細明體"/>
        </w:rPr>
        <w:instrText xml:space="preserve">)) </w:instrText>
      </w:r>
      <w:r w:rsidR="001543D9">
        <w:rPr>
          <w:rFonts w:ascii="新細明體" w:hAnsi="新細明體"/>
        </w:rPr>
        <w:fldChar w:fldCharType="end"/>
      </w:r>
      <w:r w:rsidR="001543D9">
        <w:rPr>
          <w:rFonts w:ascii="新細明體" w:hAnsi="新細明體" w:hint="eastAsia"/>
        </w:rPr>
        <w:t>。</w:t>
      </w:r>
      <w:r w:rsidR="004648A8">
        <w:rPr>
          <w:rFonts w:hint="eastAsia"/>
        </w:rPr>
        <w:t xml:space="preserve"> </w:t>
      </w:r>
    </w:p>
    <w:p w14:paraId="64BBA62E" w14:textId="1476B80A" w:rsidR="004648A8" w:rsidRDefault="004648A8" w:rsidP="004648A8"/>
    <w:p w14:paraId="297F184C" w14:textId="0F0A36FC" w:rsidR="004648A8" w:rsidRDefault="004648A8" w:rsidP="004648A8"/>
    <w:p w14:paraId="15EC2450" w14:textId="77777777" w:rsidR="00FA0F37" w:rsidRDefault="00FA0F37" w:rsidP="004648A8"/>
    <w:p w14:paraId="3CD7A77E" w14:textId="38004FB6" w:rsidR="004648A8" w:rsidRDefault="004648A8" w:rsidP="004648A8"/>
    <w:p w14:paraId="7EFEBBF3" w14:textId="77777777" w:rsidR="004648A8" w:rsidRDefault="004648A8" w:rsidP="004648A8"/>
    <w:p w14:paraId="2A3D1CDF" w14:textId="59E79753" w:rsidR="004648A8" w:rsidRDefault="0044113D" w:rsidP="004648A8">
      <w:r>
        <w:t xml:space="preserve">B. </w:t>
      </w:r>
      <w:r w:rsidR="004648A8">
        <w:rPr>
          <w:rFonts w:hint="eastAsia"/>
        </w:rPr>
        <w:t>解方程式</w:t>
      </w:r>
      <w:r w:rsidR="004648A8" w:rsidRPr="008816F8">
        <w:rPr>
          <w:position w:val="-12"/>
        </w:rPr>
        <w:object w:dxaOrig="4020" w:dyaOrig="360" w14:anchorId="45264B01">
          <v:shape id="_x0000_i1076" type="#_x0000_t75" style="width:204pt;height:18pt" o:ole="">
            <v:imagedata r:id="rId110" o:title=""/>
          </v:shape>
          <o:OLEObject Type="Embed" ProgID="Equation.DSMT4" ShapeID="_x0000_i1076" DrawAspect="Content" ObjectID="_1797350635" r:id="rId111"/>
        </w:object>
      </w:r>
      <w:r w:rsidR="004648A8">
        <w:rPr>
          <w:rFonts w:hint="eastAsia"/>
        </w:rPr>
        <w:t>，則</w:t>
      </w:r>
      <w:r w:rsidR="004648A8" w:rsidRPr="00844853">
        <w:rPr>
          <w:position w:val="-6"/>
        </w:rPr>
        <w:object w:dxaOrig="400" w:dyaOrig="220" w14:anchorId="69183503">
          <v:shape id="_x0000_i1077" type="#_x0000_t75" style="width:18pt;height:12pt" o:ole="">
            <v:imagedata r:id="rId112" o:title=""/>
          </v:shape>
          <o:OLEObject Type="Embed" ProgID="Equation.DSMT4" ShapeID="_x0000_i1077" DrawAspect="Content" ObjectID="_1797350636" r:id="rId113"/>
        </w:object>
      </w:r>
      <w:r w:rsidR="00E84205">
        <w:rPr>
          <w:rFonts w:ascii="新細明體" w:hAnsi="新細明體"/>
        </w:rPr>
        <w:fldChar w:fldCharType="begin"/>
      </w:r>
      <w:r w:rsidR="00E84205" w:rsidRPr="00F8786D">
        <w:rPr>
          <w:rFonts w:ascii="新細明體" w:hAnsi="新細明體"/>
        </w:rPr>
        <w:instrText xml:space="preserve"> </w:instrText>
      </w:r>
      <w:r w:rsidR="00E84205">
        <w:rPr>
          <w:rFonts w:ascii="新細明體" w:hAnsi="新細明體"/>
        </w:rPr>
        <w:instrText xml:space="preserve">eq \x\bo( </w:instrText>
      </w:r>
      <w:r w:rsidR="00E84205" w:rsidRPr="0064136C">
        <w:rPr>
          <w:rFonts w:ascii="新細明體" w:hAnsi="新細明體" w:hint="eastAsia"/>
        </w:rPr>
        <w:instrText>\o(</w:instrText>
      </w:r>
      <w:r w:rsidR="00E84205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E84205" w:rsidRPr="0064136C">
        <w:rPr>
          <w:rFonts w:ascii="新細明體" w:hAnsi="新細明體" w:hint="eastAsia"/>
        </w:rPr>
        <w:instrText>,</w:instrText>
      </w:r>
      <w:r w:rsidR="00E84205">
        <w:rPr>
          <w:rFonts w:ascii="新細明體" w:hAnsi="新細明體"/>
        </w:rPr>
        <w:instrText xml:space="preserve"> </w:instrText>
      </w:r>
      <w:r w:rsidR="00E84205">
        <w:rPr>
          <w:rFonts w:cs="Calibri"/>
        </w:rPr>
        <w:instrText>8</w:instrText>
      </w:r>
      <w:r w:rsidR="00E84205">
        <w:rPr>
          <w:rFonts w:cs="Calibri" w:hint="eastAsia"/>
        </w:rPr>
        <w:instrText xml:space="preserve"> </w:instrText>
      </w:r>
      <w:r w:rsidR="00E84205">
        <w:rPr>
          <w:rFonts w:cs="Calibri"/>
        </w:rPr>
        <w:instrText xml:space="preserve"> </w:instrText>
      </w:r>
      <w:r w:rsidR="00E84205">
        <w:rPr>
          <w:rFonts w:ascii="新細明體" w:hAnsi="新細明體"/>
        </w:rPr>
        <w:instrText xml:space="preserve">)) </w:instrText>
      </w:r>
      <w:r w:rsidR="00E84205">
        <w:rPr>
          <w:rFonts w:ascii="新細明體" w:hAnsi="新細明體"/>
        </w:rPr>
        <w:fldChar w:fldCharType="end"/>
      </w:r>
      <w:r w:rsidR="00E84205">
        <w:rPr>
          <w:rFonts w:hint="eastAsia"/>
        </w:rPr>
        <w:t>。</w:t>
      </w:r>
    </w:p>
    <w:p w14:paraId="05895F52" w14:textId="461D82B0" w:rsidR="004648A8" w:rsidRDefault="004648A8" w:rsidP="004648A8"/>
    <w:p w14:paraId="752B6550" w14:textId="6C209637" w:rsidR="004648A8" w:rsidRDefault="004648A8" w:rsidP="004648A8"/>
    <w:p w14:paraId="1D436FBE" w14:textId="7E0D497C" w:rsidR="004648A8" w:rsidRDefault="004648A8" w:rsidP="004648A8"/>
    <w:p w14:paraId="5EC926B0" w14:textId="77777777" w:rsidR="00E84205" w:rsidRDefault="00E84205" w:rsidP="004648A8"/>
    <w:p w14:paraId="3BFCD083" w14:textId="29E96D4E" w:rsidR="004648A8" w:rsidRDefault="004648A8" w:rsidP="004648A8"/>
    <w:p w14:paraId="372ADE5C" w14:textId="2D7498E2" w:rsidR="00E84205" w:rsidRDefault="0044113D" w:rsidP="004648A8">
      <w:pPr>
        <w:rPr>
          <w:rFonts w:ascii="新細明體" w:hAnsi="新細明體"/>
        </w:rPr>
      </w:pPr>
      <w:r>
        <w:t xml:space="preserve">C. </w:t>
      </w:r>
      <w:r w:rsidR="004648A8">
        <w:rPr>
          <w:rFonts w:hint="eastAsia"/>
        </w:rPr>
        <w:t>已知某定期存款約定年利率為</w:t>
      </w:r>
      <w:r w:rsidR="00211FE9">
        <w:rPr>
          <w:rFonts w:hint="eastAsia"/>
        </w:rPr>
        <w:t>3</w:t>
      </w:r>
      <w:r w:rsidR="00211FE9">
        <w:t>6</w:t>
      </w:r>
      <w:r w:rsidR="004648A8">
        <w:t>%</w:t>
      </w:r>
      <w:r w:rsidR="004648A8">
        <w:rPr>
          <w:rFonts w:hint="eastAsia"/>
        </w:rPr>
        <w:t>，每月複利一次，若希望本利和可以</w:t>
      </w:r>
      <w:r w:rsidR="004648A8" w:rsidRPr="00580A7E">
        <w:rPr>
          <w:rFonts w:hint="eastAsia"/>
        </w:rPr>
        <w:t>超過</w:t>
      </w:r>
      <w:r w:rsidR="004648A8">
        <w:rPr>
          <w:rFonts w:hint="eastAsia"/>
        </w:rPr>
        <w:t>本金的兩倍，則至少需要</w:t>
      </w:r>
      <w:r w:rsidR="00E84205">
        <w:rPr>
          <w:rFonts w:ascii="新細明體" w:hAnsi="新細明體"/>
        </w:rPr>
        <w:fldChar w:fldCharType="begin"/>
      </w:r>
      <w:r w:rsidR="00E84205" w:rsidRPr="00F8786D">
        <w:rPr>
          <w:rFonts w:ascii="新細明體" w:hAnsi="新細明體"/>
        </w:rPr>
        <w:instrText xml:space="preserve"> </w:instrText>
      </w:r>
      <w:r w:rsidR="00E84205">
        <w:rPr>
          <w:rFonts w:ascii="新細明體" w:hAnsi="新細明體"/>
        </w:rPr>
        <w:instrText xml:space="preserve">eq \x\bo( </w:instrText>
      </w:r>
      <w:r w:rsidR="00E84205" w:rsidRPr="0064136C">
        <w:rPr>
          <w:rFonts w:ascii="新細明體" w:hAnsi="新細明體" w:hint="eastAsia"/>
        </w:rPr>
        <w:instrText>\o(</w:instrText>
      </w:r>
      <w:r w:rsidR="00E84205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E84205" w:rsidRPr="0064136C">
        <w:rPr>
          <w:rFonts w:ascii="新細明體" w:hAnsi="新細明體" w:hint="eastAsia"/>
        </w:rPr>
        <w:instrText>,</w:instrText>
      </w:r>
      <w:r w:rsidR="00E84205">
        <w:rPr>
          <w:rFonts w:ascii="新細明體" w:hAnsi="新細明體"/>
        </w:rPr>
        <w:instrText xml:space="preserve"> </w:instrText>
      </w:r>
      <w:r w:rsidR="00E84205">
        <w:rPr>
          <w:rFonts w:cs="Calibri"/>
        </w:rPr>
        <w:instrText>9</w:instrText>
      </w:r>
      <w:r w:rsidR="00E84205">
        <w:rPr>
          <w:rFonts w:cs="Calibri" w:hint="eastAsia"/>
        </w:rPr>
        <w:instrText xml:space="preserve"> </w:instrText>
      </w:r>
      <w:r w:rsidR="00E84205">
        <w:rPr>
          <w:rFonts w:cs="Calibri"/>
        </w:rPr>
        <w:instrText xml:space="preserve"> </w:instrText>
      </w:r>
      <w:r w:rsidR="00E84205">
        <w:rPr>
          <w:rFonts w:ascii="新細明體" w:hAnsi="新細明體"/>
        </w:rPr>
        <w:instrText>)</w:instrText>
      </w:r>
      <w:r w:rsidR="00E84205" w:rsidRPr="00E84205">
        <w:rPr>
          <w:rFonts w:ascii="新細明體" w:hAnsi="新細明體" w:hint="eastAsia"/>
        </w:rPr>
        <w:instrText xml:space="preserve"> </w:instrText>
      </w:r>
      <w:r w:rsidR="00E84205" w:rsidRPr="0064136C">
        <w:rPr>
          <w:rFonts w:ascii="新細明體" w:hAnsi="新細明體" w:hint="eastAsia"/>
        </w:rPr>
        <w:instrText>\o(</w:instrText>
      </w:r>
      <w:r w:rsidR="00E84205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E84205" w:rsidRPr="0064136C">
        <w:rPr>
          <w:rFonts w:ascii="新細明體" w:hAnsi="新細明體" w:hint="eastAsia"/>
        </w:rPr>
        <w:instrText>,</w:instrText>
      </w:r>
      <w:r w:rsidR="00E84205">
        <w:rPr>
          <w:rFonts w:ascii="新細明體" w:hAnsi="新細明體"/>
        </w:rPr>
        <w:instrText xml:space="preserve"> </w:instrText>
      </w:r>
      <w:r w:rsidR="00E84205">
        <w:rPr>
          <w:rFonts w:cs="Calibri"/>
        </w:rPr>
        <w:instrText>10</w:instrText>
      </w:r>
      <w:r w:rsidR="00E84205">
        <w:rPr>
          <w:rFonts w:cs="Calibri" w:hint="eastAsia"/>
        </w:rPr>
        <w:instrText xml:space="preserve"> </w:instrText>
      </w:r>
      <w:r w:rsidR="00E84205">
        <w:rPr>
          <w:rFonts w:cs="Calibri"/>
        </w:rPr>
        <w:instrText xml:space="preserve"> </w:instrText>
      </w:r>
      <w:r w:rsidR="00E84205">
        <w:rPr>
          <w:rFonts w:ascii="新細明體" w:hAnsi="新細明體"/>
        </w:rPr>
        <w:instrText xml:space="preserve">)) </w:instrText>
      </w:r>
      <w:r w:rsidR="00E84205">
        <w:rPr>
          <w:rFonts w:ascii="新細明體" w:hAnsi="新細明體"/>
        </w:rPr>
        <w:fldChar w:fldCharType="end"/>
      </w:r>
    </w:p>
    <w:p w14:paraId="170A7EC0" w14:textId="649A6094" w:rsidR="004648A8" w:rsidRDefault="004648A8" w:rsidP="00E84205">
      <w:pPr>
        <w:ind w:firstLineChars="100" w:firstLine="240"/>
      </w:pPr>
      <w:r>
        <w:rPr>
          <w:rFonts w:hint="eastAsia"/>
        </w:rPr>
        <w:t>月。</w:t>
      </w:r>
      <w:r w:rsidR="006411E5">
        <w:rPr>
          <w:rFonts w:hint="eastAsia"/>
        </w:rPr>
        <w:t>(</w:t>
      </w:r>
      <w:r w:rsidR="00580A7E" w:rsidRPr="00E8593E">
        <w:rPr>
          <w:position w:val="-10"/>
        </w:rPr>
        <w:object w:dxaOrig="1719" w:dyaOrig="320" w14:anchorId="6088365C">
          <v:shape id="_x0000_i1078" type="#_x0000_t75" style="width:84pt;height:18pt" o:ole="">
            <v:imagedata r:id="rId114" o:title=""/>
          </v:shape>
          <o:OLEObject Type="Embed" ProgID="Equation.DSMT4" ShapeID="_x0000_i1078" DrawAspect="Content" ObjectID="_1797350637" r:id="rId115"/>
        </w:object>
      </w:r>
      <w:r w:rsidR="006411E5">
        <w:rPr>
          <w:rFonts w:hint="eastAsia"/>
        </w:rPr>
        <w:t>，</w:t>
      </w:r>
      <w:r w:rsidR="00CF3A36" w:rsidRPr="00270041">
        <w:rPr>
          <w:position w:val="-10"/>
        </w:rPr>
        <w:object w:dxaOrig="1700" w:dyaOrig="320" w14:anchorId="5F02FADD">
          <v:shape id="_x0000_i1079" type="#_x0000_t75" style="width:84pt;height:18pt" o:ole="">
            <v:imagedata r:id="rId116" o:title=""/>
          </v:shape>
          <o:OLEObject Type="Embed" ProgID="Equation.DSMT4" ShapeID="_x0000_i1079" DrawAspect="Content" ObjectID="_1797350638" r:id="rId117"/>
        </w:object>
      </w:r>
      <w:r w:rsidR="006411E5">
        <w:t>)</w:t>
      </w:r>
    </w:p>
    <w:p w14:paraId="7B131157" w14:textId="1DA14F9D" w:rsidR="004648A8" w:rsidRDefault="004648A8" w:rsidP="004648A8"/>
    <w:p w14:paraId="5077E9FD" w14:textId="55A28425" w:rsidR="004648A8" w:rsidRDefault="004648A8" w:rsidP="004648A8"/>
    <w:p w14:paraId="56B460B3" w14:textId="77777777" w:rsidR="004648A8" w:rsidRDefault="004648A8" w:rsidP="004648A8"/>
    <w:p w14:paraId="2CB987D3" w14:textId="1A4232FF" w:rsidR="004648A8" w:rsidRDefault="004648A8" w:rsidP="004648A8"/>
    <w:p w14:paraId="4F584F9F" w14:textId="3F47C8CD" w:rsidR="004648A8" w:rsidRDefault="0044113D" w:rsidP="004648A8">
      <w:r>
        <w:rPr>
          <w:rFonts w:hint="eastAsia"/>
        </w:rPr>
        <w:t>D</w:t>
      </w:r>
      <w:r>
        <w:t xml:space="preserve">. </w:t>
      </w:r>
      <w:r w:rsidR="004648A8">
        <w:rPr>
          <w:rFonts w:hint="eastAsia"/>
        </w:rPr>
        <w:t>設</w:t>
      </w:r>
      <w:r w:rsidR="00FA0F37" w:rsidRPr="00E33ECD">
        <w:rPr>
          <w:position w:val="-6"/>
        </w:rPr>
        <w:object w:dxaOrig="1060" w:dyaOrig="279" w14:anchorId="7EDD8BBD">
          <v:shape id="_x0000_i1080" type="#_x0000_t75" style="width:54pt;height:12pt" o:ole="">
            <v:imagedata r:id="rId118" o:title=""/>
          </v:shape>
          <o:OLEObject Type="Embed" ProgID="Equation.DSMT4" ShapeID="_x0000_i1080" DrawAspect="Content" ObjectID="_1797350639" r:id="rId119"/>
        </w:object>
      </w:r>
      <w:r w:rsidR="004648A8">
        <w:rPr>
          <w:rFonts w:hint="eastAsia"/>
        </w:rPr>
        <w:t>，函數</w:t>
      </w:r>
      <w:r w:rsidR="004648A8" w:rsidRPr="00844853">
        <w:rPr>
          <w:position w:val="-10"/>
        </w:rPr>
        <w:object w:dxaOrig="2299" w:dyaOrig="360" w14:anchorId="56EB4F92">
          <v:shape id="_x0000_i1081" type="#_x0000_t75" style="width:114pt;height:18pt" o:ole="">
            <v:imagedata r:id="rId120" o:title=""/>
          </v:shape>
          <o:OLEObject Type="Embed" ProgID="Equation.DSMT4" ShapeID="_x0000_i1081" DrawAspect="Content" ObjectID="_1797350640" r:id="rId121"/>
        </w:object>
      </w:r>
      <w:r w:rsidR="004648A8">
        <w:rPr>
          <w:rFonts w:hint="eastAsia"/>
        </w:rPr>
        <w:t>的最大值為</w:t>
      </w:r>
      <w:r w:rsidR="004648A8">
        <w:rPr>
          <w:rFonts w:hint="eastAsia"/>
        </w:rPr>
        <w:t>M</w:t>
      </w:r>
      <w:r w:rsidR="004648A8">
        <w:rPr>
          <w:rFonts w:hint="eastAsia"/>
        </w:rPr>
        <w:t>，最小值為</w:t>
      </w:r>
      <w:r w:rsidR="004648A8">
        <w:rPr>
          <w:rFonts w:hint="eastAsia"/>
        </w:rPr>
        <w:t>m</w:t>
      </w:r>
      <w:r w:rsidR="004648A8">
        <w:rPr>
          <w:rFonts w:hint="eastAsia"/>
        </w:rPr>
        <w:t>，則</w:t>
      </w:r>
      <w:r w:rsidR="00FA0F37" w:rsidRPr="00E33ECD">
        <w:rPr>
          <w:position w:val="-6"/>
        </w:rPr>
        <w:object w:dxaOrig="920" w:dyaOrig="279" w14:anchorId="7E8C72AA">
          <v:shape id="_x0000_i1082" type="#_x0000_t75" style="width:48pt;height:12pt" o:ole="">
            <v:imagedata r:id="rId122" o:title=""/>
          </v:shape>
          <o:OLEObject Type="Embed" ProgID="Equation.DSMT4" ShapeID="_x0000_i1082" DrawAspect="Content" ObjectID="_1797350641" r:id="rId123"/>
        </w:object>
      </w:r>
      <w:r w:rsidR="00E84205" w:rsidRPr="00327520">
        <w:fldChar w:fldCharType="begin"/>
      </w:r>
      <w:r w:rsidR="00E84205" w:rsidRPr="00327520">
        <w:instrText xml:space="preserve"> </w:instrText>
      </w:r>
      <w:r w:rsidR="00E84205">
        <w:rPr>
          <w:rFonts w:ascii="新細明體" w:hAnsi="新細明體"/>
        </w:rPr>
        <w:instrText>eq</w:instrText>
      </w:r>
      <w:r w:rsidR="00E84205" w:rsidRPr="00F2321B">
        <w:rPr>
          <w:rFonts w:hint="eastAsia"/>
        </w:rPr>
        <w:instrText xml:space="preserve"> </w:instrText>
      </w:r>
      <w:r w:rsidR="00E84205" w:rsidRPr="005966CF">
        <w:rPr>
          <w:rFonts w:ascii="新細明體" w:hAnsi="新細明體" w:hint="eastAsia"/>
        </w:rPr>
        <w:instrText>\x\bo(</w:instrText>
      </w:r>
      <w:r w:rsidR="00E84205" w:rsidRPr="00F2321B">
        <w:rPr>
          <w:rFonts w:hint="eastAsia"/>
        </w:rPr>
        <w:instrText>\F(\o(</w:instrText>
      </w:r>
      <w:r w:rsidR="00E84205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E84205" w:rsidRPr="00F2321B">
        <w:rPr>
          <w:rFonts w:hint="eastAsia"/>
        </w:rPr>
        <w:instrText>,</w:instrText>
      </w:r>
      <w:r w:rsidR="00E84205">
        <w:instrText xml:space="preserve"> 11  </w:instrText>
      </w:r>
      <w:r w:rsidR="00E84205" w:rsidRPr="00F2321B">
        <w:rPr>
          <w:rFonts w:hint="eastAsia"/>
        </w:rPr>
        <w:instrText>) \o(</w:instrText>
      </w:r>
      <w:r w:rsidR="00E84205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E84205" w:rsidRPr="00F2321B">
        <w:rPr>
          <w:rFonts w:hint="eastAsia"/>
        </w:rPr>
        <w:instrText>,</w:instrText>
      </w:r>
      <w:r w:rsidR="00E84205">
        <w:instrText xml:space="preserve"> 12  </w:instrText>
      </w:r>
      <w:r w:rsidR="00E84205" w:rsidRPr="00F2321B">
        <w:rPr>
          <w:rFonts w:hint="eastAsia"/>
        </w:rPr>
        <w:instrText>),  \o(</w:instrText>
      </w:r>
      <w:r w:rsidR="00E84205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E84205" w:rsidRPr="00F2321B">
        <w:rPr>
          <w:rFonts w:hint="eastAsia"/>
        </w:rPr>
        <w:instrText>,</w:instrText>
      </w:r>
      <w:r w:rsidR="00E84205">
        <w:instrText xml:space="preserve"> 13  </w:instrText>
      </w:r>
      <w:r w:rsidR="00E84205" w:rsidRPr="00F2321B">
        <w:rPr>
          <w:rFonts w:hint="eastAsia"/>
        </w:rPr>
        <w:instrText>))</w:instrText>
      </w:r>
      <w:r w:rsidR="00E84205">
        <w:instrText>)</w:instrText>
      </w:r>
      <w:r w:rsidR="00E84205" w:rsidRPr="00327520">
        <w:instrText xml:space="preserve"> </w:instrText>
      </w:r>
      <w:r w:rsidR="00E84205" w:rsidRPr="00327520">
        <w:fldChar w:fldCharType="end"/>
      </w:r>
      <w:r w:rsidR="00E84205">
        <w:rPr>
          <w:rFonts w:hint="eastAsia"/>
        </w:rPr>
        <w:t>。</w:t>
      </w:r>
      <w:r w:rsidR="00AF3B59">
        <w:rPr>
          <w:rFonts w:hint="eastAsia"/>
        </w:rPr>
        <w:t>(</w:t>
      </w:r>
      <w:r w:rsidR="00AF3B59">
        <w:rPr>
          <w:rFonts w:hint="eastAsia"/>
        </w:rPr>
        <w:t>化為最簡分數</w:t>
      </w:r>
      <w:r w:rsidR="00AF3B59">
        <w:rPr>
          <w:rFonts w:hint="eastAsia"/>
        </w:rPr>
        <w:t>)</w:t>
      </w:r>
    </w:p>
    <w:p w14:paraId="12E227C5" w14:textId="521B92FF" w:rsidR="005F7374" w:rsidRDefault="005F7374"/>
    <w:p w14:paraId="06E31D8D" w14:textId="3D152893" w:rsidR="004648A8" w:rsidRDefault="004648A8"/>
    <w:p w14:paraId="61BF262D" w14:textId="5A30BA09" w:rsidR="004648A8" w:rsidRDefault="004648A8"/>
    <w:p w14:paraId="01BD9A03" w14:textId="5A464C9E" w:rsidR="004648A8" w:rsidRDefault="004648A8"/>
    <w:p w14:paraId="4E905F89" w14:textId="137E9561" w:rsidR="004648A8" w:rsidRDefault="0044113D" w:rsidP="004648A8">
      <w:r>
        <w:rPr>
          <w:rFonts w:hint="eastAsia"/>
        </w:rPr>
        <w:t>E</w:t>
      </w:r>
      <w:r>
        <w:t xml:space="preserve">. </w:t>
      </w:r>
      <w:r w:rsidR="004648A8">
        <w:rPr>
          <w:rFonts w:hint="eastAsia"/>
        </w:rPr>
        <w:t>設</w:t>
      </w:r>
      <w:r w:rsidR="004648A8" w:rsidRPr="008816F8">
        <w:rPr>
          <w:position w:val="-10"/>
        </w:rPr>
        <w:object w:dxaOrig="1180" w:dyaOrig="480" w14:anchorId="56E22C0A">
          <v:shape id="_x0000_i1083" type="#_x0000_t75" style="width:60pt;height:24pt" o:ole="">
            <v:imagedata r:id="rId124" o:title=""/>
          </v:shape>
          <o:OLEObject Type="Embed" ProgID="Equation.DSMT4" ShapeID="_x0000_i1083" DrawAspect="Content" ObjectID="_1797350642" r:id="rId125"/>
        </w:object>
      </w:r>
      <w:r w:rsidR="004648A8">
        <w:rPr>
          <w:rFonts w:hint="eastAsia"/>
        </w:rPr>
        <w:t>，</w:t>
      </w:r>
      <w:r w:rsidR="004648A8" w:rsidRPr="008816F8">
        <w:rPr>
          <w:position w:val="-10"/>
        </w:rPr>
        <w:object w:dxaOrig="1340" w:dyaOrig="480" w14:anchorId="3DC04E94">
          <v:shape id="_x0000_i1084" type="#_x0000_t75" style="width:66pt;height:24pt" o:ole="">
            <v:imagedata r:id="rId126" o:title=""/>
          </v:shape>
          <o:OLEObject Type="Embed" ProgID="Equation.DSMT4" ShapeID="_x0000_i1084" DrawAspect="Content" ObjectID="_1797350643" r:id="rId127"/>
        </w:object>
      </w:r>
      <w:r w:rsidR="004648A8">
        <w:rPr>
          <w:rFonts w:hint="eastAsia"/>
        </w:rPr>
        <w:t>，則</w:t>
      </w:r>
      <w:r w:rsidR="004648A8" w:rsidRPr="008816F8">
        <w:rPr>
          <w:position w:val="-10"/>
        </w:rPr>
        <w:object w:dxaOrig="740" w:dyaOrig="320" w14:anchorId="15936088">
          <v:shape id="_x0000_i1085" type="#_x0000_t75" style="width:36pt;height:18pt" o:ole="">
            <v:imagedata r:id="rId128" o:title=""/>
          </v:shape>
          <o:OLEObject Type="Embed" ProgID="Equation.DSMT4" ShapeID="_x0000_i1085" DrawAspect="Content" ObjectID="_1797350644" r:id="rId129"/>
        </w:object>
      </w:r>
      <w:r w:rsidR="004648A8">
        <w:rPr>
          <w:rFonts w:hint="eastAsia"/>
        </w:rPr>
        <w:t>周長為</w:t>
      </w:r>
      <w:r w:rsidR="00D16C5F">
        <w:rPr>
          <w:rFonts w:ascii="新細明體" w:hAnsi="新細明體"/>
        </w:rPr>
        <w:fldChar w:fldCharType="begin"/>
      </w:r>
      <w:r w:rsidR="00D16C5F" w:rsidRPr="00F8786D">
        <w:rPr>
          <w:rFonts w:ascii="新細明體" w:hAnsi="新細明體"/>
        </w:rPr>
        <w:instrText xml:space="preserve"> </w:instrText>
      </w:r>
      <w:r w:rsidR="00D16C5F">
        <w:rPr>
          <w:rFonts w:ascii="新細明體" w:hAnsi="新細明體"/>
        </w:rPr>
        <w:instrText xml:space="preserve">eq \x\bo( </w:instrText>
      </w:r>
      <w:r w:rsidR="00D16C5F" w:rsidRPr="0064136C">
        <w:rPr>
          <w:rFonts w:ascii="新細明體" w:hAnsi="新細明體" w:hint="eastAsia"/>
        </w:rPr>
        <w:instrText>\o(</w:instrText>
      </w:r>
      <w:r w:rsidR="00D16C5F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D16C5F" w:rsidRPr="0064136C">
        <w:rPr>
          <w:rFonts w:ascii="新細明體" w:hAnsi="新細明體" w:hint="eastAsia"/>
        </w:rPr>
        <w:instrText>,</w:instrText>
      </w:r>
      <w:r w:rsidR="00D16C5F">
        <w:rPr>
          <w:rFonts w:ascii="新細明體" w:hAnsi="新細明體"/>
        </w:rPr>
        <w:instrText xml:space="preserve"> </w:instrText>
      </w:r>
      <w:r w:rsidR="00D16C5F">
        <w:rPr>
          <w:rFonts w:cs="Calibri"/>
        </w:rPr>
        <w:instrText>14</w:instrText>
      </w:r>
      <w:r w:rsidR="00D16C5F">
        <w:rPr>
          <w:rFonts w:cs="Calibri" w:hint="eastAsia"/>
        </w:rPr>
        <w:instrText xml:space="preserve"> </w:instrText>
      </w:r>
      <w:r w:rsidR="00D16C5F">
        <w:rPr>
          <w:rFonts w:cs="Calibri"/>
        </w:rPr>
        <w:instrText xml:space="preserve"> </w:instrText>
      </w:r>
      <w:r w:rsidR="00D16C5F" w:rsidRPr="0064136C">
        <w:rPr>
          <w:rFonts w:ascii="新細明體" w:hAnsi="新細明體" w:hint="eastAsia"/>
        </w:rPr>
        <w:instrText>)</w:instrText>
      </w:r>
      <w:r w:rsidR="00D16C5F" w:rsidRPr="00D16C5F">
        <w:rPr>
          <w:rFonts w:ascii="新細明體" w:hAnsi="新細明體" w:hint="eastAsia"/>
        </w:rPr>
        <w:instrText xml:space="preserve"> </w:instrText>
      </w:r>
      <w:r w:rsidR="00D16C5F" w:rsidRPr="0064136C">
        <w:rPr>
          <w:rFonts w:ascii="新細明體" w:hAnsi="新細明體" w:hint="eastAsia"/>
        </w:rPr>
        <w:instrText>\o(</w:instrText>
      </w:r>
      <w:r w:rsidR="00D16C5F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D16C5F" w:rsidRPr="0064136C">
        <w:rPr>
          <w:rFonts w:ascii="新細明體" w:hAnsi="新細明體" w:hint="eastAsia"/>
        </w:rPr>
        <w:instrText>,</w:instrText>
      </w:r>
      <w:r w:rsidR="00D16C5F">
        <w:rPr>
          <w:rFonts w:ascii="新細明體" w:hAnsi="新細明體"/>
        </w:rPr>
        <w:instrText xml:space="preserve"> </w:instrText>
      </w:r>
      <w:r w:rsidR="00D16C5F">
        <w:rPr>
          <w:rFonts w:cs="Calibri"/>
        </w:rPr>
        <w:instrText>15</w:instrText>
      </w:r>
      <w:r w:rsidR="00D16C5F">
        <w:rPr>
          <w:rFonts w:cs="Calibri" w:hint="eastAsia"/>
        </w:rPr>
        <w:instrText xml:space="preserve"> </w:instrText>
      </w:r>
      <w:r w:rsidR="00D16C5F">
        <w:rPr>
          <w:rFonts w:cs="Calibri"/>
        </w:rPr>
        <w:instrText xml:space="preserve"> </w:instrText>
      </w:r>
      <w:r w:rsidR="00D16C5F" w:rsidRPr="0064136C">
        <w:rPr>
          <w:rFonts w:ascii="新細明體" w:hAnsi="新細明體" w:hint="eastAsia"/>
        </w:rPr>
        <w:instrText>)</w:instrText>
      </w:r>
      <w:r w:rsidR="00D16C5F" w:rsidRPr="00D16C5F">
        <w:rPr>
          <w:rFonts w:ascii="新細明體" w:hAnsi="新細明體" w:hint="eastAsia"/>
        </w:rPr>
        <w:instrText xml:space="preserve"> </w:instrText>
      </w:r>
      <w:r w:rsidR="00D16C5F">
        <w:rPr>
          <w:rFonts w:ascii="新細明體" w:hAnsi="新細明體"/>
        </w:rPr>
        <w:instrText>+</w:instrText>
      </w:r>
      <w:r w:rsidR="00D16C5F" w:rsidRPr="0064136C">
        <w:rPr>
          <w:rFonts w:ascii="新細明體" w:hAnsi="新細明體" w:hint="eastAsia"/>
        </w:rPr>
        <w:instrText>\o(</w:instrText>
      </w:r>
      <w:r w:rsidR="00D16C5F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D16C5F" w:rsidRPr="0064136C">
        <w:rPr>
          <w:rFonts w:ascii="新細明體" w:hAnsi="新細明體" w:hint="eastAsia"/>
        </w:rPr>
        <w:instrText>,</w:instrText>
      </w:r>
      <w:r w:rsidR="00D16C5F">
        <w:rPr>
          <w:rFonts w:ascii="新細明體" w:hAnsi="新細明體"/>
        </w:rPr>
        <w:instrText xml:space="preserve"> </w:instrText>
      </w:r>
      <w:r w:rsidR="00D16C5F">
        <w:rPr>
          <w:rFonts w:cs="Calibri"/>
        </w:rPr>
        <w:instrText>16</w:instrText>
      </w:r>
      <w:r w:rsidR="00D16C5F">
        <w:rPr>
          <w:rFonts w:cs="Calibri" w:hint="eastAsia"/>
        </w:rPr>
        <w:instrText xml:space="preserve"> </w:instrText>
      </w:r>
      <w:r w:rsidR="00D16C5F">
        <w:rPr>
          <w:rFonts w:cs="Calibri"/>
        </w:rPr>
        <w:instrText xml:space="preserve"> </w:instrText>
      </w:r>
      <w:r w:rsidR="00D16C5F" w:rsidRPr="0064136C">
        <w:rPr>
          <w:rFonts w:ascii="新細明體" w:hAnsi="新細明體" w:hint="eastAsia"/>
        </w:rPr>
        <w:instrText>)</w:instrText>
      </w:r>
      <w:r w:rsidR="00D16C5F">
        <w:rPr>
          <w:rFonts w:ascii="新細明體" w:hAnsi="新細明體" w:hint="eastAsia"/>
        </w:rPr>
        <w:instrText xml:space="preserve"> </w:instrText>
      </w:r>
      <w:r w:rsidR="00D16C5F">
        <w:rPr>
          <w:rFonts w:ascii="新細明體" w:hAnsi="新細明體"/>
        </w:rPr>
        <w:instrText>\R</w:instrText>
      </w:r>
      <w:r w:rsidR="00D16C5F" w:rsidRPr="0064136C">
        <w:rPr>
          <w:rFonts w:ascii="新細明體" w:hAnsi="新細明體" w:hint="eastAsia"/>
        </w:rPr>
        <w:instrText>(\o(</w:instrText>
      </w:r>
      <w:r w:rsidR="00D16C5F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D16C5F" w:rsidRPr="0064136C">
        <w:rPr>
          <w:rFonts w:ascii="新細明體" w:hAnsi="新細明體" w:hint="eastAsia"/>
        </w:rPr>
        <w:instrText>,</w:instrText>
      </w:r>
      <w:r w:rsidR="00D16C5F">
        <w:rPr>
          <w:rFonts w:ascii="新細明體" w:hAnsi="新細明體"/>
        </w:rPr>
        <w:instrText xml:space="preserve"> </w:instrText>
      </w:r>
      <w:r w:rsidR="00D16C5F">
        <w:rPr>
          <w:rFonts w:cs="Calibri"/>
        </w:rPr>
        <w:instrText>17</w:instrText>
      </w:r>
      <w:r w:rsidR="00D16C5F">
        <w:rPr>
          <w:rFonts w:cs="Calibri" w:hint="eastAsia"/>
        </w:rPr>
        <w:instrText xml:space="preserve"> </w:instrText>
      </w:r>
      <w:r w:rsidR="00D16C5F">
        <w:rPr>
          <w:rFonts w:cs="Calibri"/>
        </w:rPr>
        <w:instrText xml:space="preserve"> </w:instrText>
      </w:r>
      <w:r w:rsidR="00D16C5F" w:rsidRPr="0064136C">
        <w:rPr>
          <w:rFonts w:ascii="新細明體" w:hAnsi="新細明體" w:hint="eastAsia"/>
        </w:rPr>
        <w:instrText>)</w:instrText>
      </w:r>
      <w:r w:rsidR="00D16C5F">
        <w:rPr>
          <w:rFonts w:ascii="新細明體" w:hAnsi="新細明體"/>
        </w:rPr>
        <w:instrText xml:space="preserve">)) </w:instrText>
      </w:r>
      <w:r w:rsidR="00D16C5F">
        <w:rPr>
          <w:rFonts w:ascii="新細明體" w:hAnsi="新細明體"/>
        </w:rPr>
        <w:fldChar w:fldCharType="end"/>
      </w:r>
      <w:r w:rsidR="00D16C5F">
        <w:rPr>
          <w:rFonts w:hint="eastAsia"/>
        </w:rPr>
        <w:t>。</w:t>
      </w:r>
      <w:r w:rsidR="004648A8">
        <w:t xml:space="preserve"> </w:t>
      </w:r>
    </w:p>
    <w:p w14:paraId="38F96D6C" w14:textId="48F41B03" w:rsidR="004648A8" w:rsidRPr="004648A8" w:rsidRDefault="004648A8"/>
    <w:p w14:paraId="57BD0BF8" w14:textId="759AAE1C" w:rsidR="004648A8" w:rsidRPr="00D16C5F" w:rsidRDefault="004648A8"/>
    <w:p w14:paraId="4A165A10" w14:textId="342056F3" w:rsidR="00F871BF" w:rsidRDefault="00F871BF"/>
    <w:p w14:paraId="58AE6652" w14:textId="70FE405A" w:rsidR="00F871BF" w:rsidRDefault="00F871BF"/>
    <w:p w14:paraId="568A4B19" w14:textId="7B0B4486" w:rsidR="00F871BF" w:rsidRDefault="0044113D" w:rsidP="00F871BF">
      <w:r>
        <w:rPr>
          <w:rFonts w:hint="eastAsia"/>
        </w:rPr>
        <w:t>F</w:t>
      </w:r>
      <w:r>
        <w:t xml:space="preserve">. </w:t>
      </w:r>
      <w:r w:rsidR="00F871BF">
        <w:t>美國數學家愛德華</w:t>
      </w:r>
      <w:r w:rsidR="00F871BF">
        <w:rPr>
          <w:rFonts w:ascii="微軟正黑體" w:eastAsia="微軟正黑體" w:hAnsi="微軟正黑體" w:cs="微軟正黑體" w:hint="eastAsia"/>
        </w:rPr>
        <w:t>‧</w:t>
      </w:r>
      <w:r w:rsidR="00F871BF">
        <w:t>卡斯納</w:t>
      </w:r>
      <w:r w:rsidR="00F871BF">
        <w:rPr>
          <w:rFonts w:hint="eastAsia"/>
        </w:rPr>
        <w:t>的姪子</w:t>
      </w:r>
      <w:r w:rsidR="00F871BF">
        <w:t>在</w:t>
      </w:r>
      <w:r w:rsidR="00F871BF">
        <w:t>1940</w:t>
      </w:r>
      <w:r w:rsidR="00F871BF">
        <w:t>年創造</w:t>
      </w:r>
      <w:r w:rsidR="00F871BF">
        <w:t>Googol</w:t>
      </w:r>
      <w:r w:rsidR="00F871BF">
        <w:t>這個名詞，</w:t>
      </w:r>
      <w:r w:rsidR="00F871BF">
        <w:rPr>
          <w:rFonts w:hint="eastAsia"/>
        </w:rPr>
        <w:t>代表一個極大的數</w:t>
      </w:r>
      <w:r w:rsidR="00F871BF" w:rsidRPr="008816F8">
        <w:rPr>
          <w:position w:val="-6"/>
        </w:rPr>
        <w:object w:dxaOrig="499" w:dyaOrig="320" w14:anchorId="137B5242">
          <v:shape id="_x0000_i1086" type="#_x0000_t75" style="width:24pt;height:18pt" o:ole="">
            <v:imagedata r:id="rId130" o:title=""/>
          </v:shape>
          <o:OLEObject Type="Embed" ProgID="Equation.DSMT4" ShapeID="_x0000_i1086" DrawAspect="Content" ObjectID="_1797350645" r:id="rId131"/>
        </w:object>
      </w:r>
      <w:r w:rsidR="00F871BF">
        <w:t>。網際網路搜索引擎</w:t>
      </w:r>
      <w:r w:rsidR="00F871BF">
        <w:t>Google</w:t>
      </w:r>
      <w:r w:rsidR="00F871BF">
        <w:rPr>
          <w:rFonts w:hint="eastAsia"/>
        </w:rPr>
        <w:t>的名字由來，就是在</w:t>
      </w:r>
      <w:r w:rsidR="00F871BF">
        <w:t xml:space="preserve">Googol </w:t>
      </w:r>
      <w:r w:rsidR="00F871BF">
        <w:t>這個名詞</w:t>
      </w:r>
      <w:r w:rsidR="00F871BF">
        <w:rPr>
          <w:rFonts w:hint="eastAsia"/>
        </w:rPr>
        <w:t>上</w:t>
      </w:r>
      <w:r w:rsidR="00F871BF">
        <w:t>稍作改變，</w:t>
      </w:r>
      <w:r w:rsidR="00F871BF">
        <w:rPr>
          <w:rFonts w:hint="eastAsia"/>
        </w:rPr>
        <w:t>意旨</w:t>
      </w:r>
      <w:r w:rsidR="00F871BF">
        <w:t>該公司在網路上擁有無邊無際的訊息資源儲存量</w:t>
      </w:r>
      <w:r w:rsidR="00F871BF">
        <w:rPr>
          <w:rFonts w:hint="eastAsia"/>
        </w:rPr>
        <w:t>。若將</w:t>
      </w:r>
      <w:r w:rsidR="00F871BF" w:rsidRPr="008816F8">
        <w:rPr>
          <w:position w:val="-6"/>
        </w:rPr>
        <w:object w:dxaOrig="499" w:dyaOrig="320" w14:anchorId="7D0F6D10">
          <v:shape id="_x0000_i1087" type="#_x0000_t75" style="width:24pt;height:18pt" o:ole="">
            <v:imagedata r:id="rId130" o:title=""/>
          </v:shape>
          <o:OLEObject Type="Embed" ProgID="Equation.DSMT4" ShapeID="_x0000_i1087" DrawAspect="Content" ObjectID="_1797350646" r:id="rId132"/>
        </w:object>
      </w:r>
      <w:r w:rsidR="00F871BF">
        <w:rPr>
          <w:rFonts w:hint="eastAsia"/>
        </w:rPr>
        <w:t>做質因數分解，可寫成</w:t>
      </w:r>
      <w:r w:rsidR="00F871BF" w:rsidRPr="008816F8">
        <w:rPr>
          <w:position w:val="-6"/>
        </w:rPr>
        <w:object w:dxaOrig="940" w:dyaOrig="320" w14:anchorId="53D7FCC4">
          <v:shape id="_x0000_i1088" type="#_x0000_t75" style="width:48pt;height:18pt" o:ole="">
            <v:imagedata r:id="rId133" o:title=""/>
          </v:shape>
          <o:OLEObject Type="Embed" ProgID="Equation.DSMT4" ShapeID="_x0000_i1088" DrawAspect="Content" ObjectID="_1797350647" r:id="rId134"/>
        </w:object>
      </w:r>
      <w:r w:rsidR="00F871BF">
        <w:rPr>
          <w:rFonts w:hint="eastAsia"/>
        </w:rPr>
        <w:t>，而</w:t>
      </w:r>
      <w:r w:rsidR="00F871BF" w:rsidRPr="008816F8">
        <w:rPr>
          <w:position w:val="-4"/>
        </w:rPr>
        <w:object w:dxaOrig="400" w:dyaOrig="300" w14:anchorId="2008D215">
          <v:shape id="_x0000_i1089" type="#_x0000_t75" style="width:18pt;height:18pt" o:ole="">
            <v:imagedata r:id="rId135" o:title=""/>
          </v:shape>
          <o:OLEObject Type="Embed" ProgID="Equation.DSMT4" ShapeID="_x0000_i1089" DrawAspect="Content" ObjectID="_1797350648" r:id="rId136"/>
        </w:object>
      </w:r>
      <w:r w:rsidR="00F871BF">
        <w:rPr>
          <w:rFonts w:hint="eastAsia"/>
        </w:rPr>
        <w:t>又被稱為</w:t>
      </w:r>
      <w:r w:rsidR="00F871BF">
        <w:rPr>
          <w:rFonts w:hint="eastAsia"/>
        </w:rPr>
        <w:t>Li</w:t>
      </w:r>
      <w:r w:rsidR="00F871BF">
        <w:t>ttle Googol</w:t>
      </w:r>
      <w:r w:rsidR="00AF3B59">
        <w:rPr>
          <w:rFonts w:hint="eastAsia"/>
        </w:rPr>
        <w:t>，試問</w:t>
      </w:r>
      <w:r w:rsidR="00F871BF" w:rsidRPr="008816F8">
        <w:rPr>
          <w:position w:val="-4"/>
        </w:rPr>
        <w:object w:dxaOrig="400" w:dyaOrig="300" w14:anchorId="0D70322B">
          <v:shape id="_x0000_i1090" type="#_x0000_t75" style="width:18pt;height:18pt" o:ole="">
            <v:imagedata r:id="rId135" o:title=""/>
          </v:shape>
          <o:OLEObject Type="Embed" ProgID="Equation.DSMT4" ShapeID="_x0000_i1090" DrawAspect="Content" ObjectID="_1797350649" r:id="rId137"/>
        </w:object>
      </w:r>
      <w:r w:rsidR="00F871BF">
        <w:rPr>
          <w:rFonts w:hint="eastAsia"/>
        </w:rPr>
        <w:t>為</w:t>
      </w:r>
      <w:r w:rsidR="00D16C5F">
        <w:rPr>
          <w:rFonts w:ascii="新細明體" w:hAnsi="新細明體"/>
        </w:rPr>
        <w:fldChar w:fldCharType="begin"/>
      </w:r>
      <w:r w:rsidR="00D16C5F" w:rsidRPr="00F8786D">
        <w:rPr>
          <w:rFonts w:ascii="新細明體" w:hAnsi="新細明體"/>
        </w:rPr>
        <w:instrText xml:space="preserve"> </w:instrText>
      </w:r>
      <w:r w:rsidR="00D16C5F">
        <w:rPr>
          <w:rFonts w:ascii="新細明體" w:hAnsi="新細明體"/>
        </w:rPr>
        <w:instrText xml:space="preserve">eq \x\bo( </w:instrText>
      </w:r>
      <w:r w:rsidR="00D16C5F" w:rsidRPr="0064136C">
        <w:rPr>
          <w:rFonts w:ascii="新細明體" w:hAnsi="新細明體" w:hint="eastAsia"/>
        </w:rPr>
        <w:instrText>\o(</w:instrText>
      </w:r>
      <w:r w:rsidR="00D16C5F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D16C5F" w:rsidRPr="0064136C">
        <w:rPr>
          <w:rFonts w:ascii="新細明體" w:hAnsi="新細明體" w:hint="eastAsia"/>
        </w:rPr>
        <w:instrText>,</w:instrText>
      </w:r>
      <w:r w:rsidR="00D16C5F">
        <w:rPr>
          <w:rFonts w:ascii="新細明體" w:hAnsi="新細明體"/>
        </w:rPr>
        <w:instrText xml:space="preserve"> </w:instrText>
      </w:r>
      <w:r w:rsidR="00D16C5F">
        <w:rPr>
          <w:rFonts w:cs="Calibri"/>
        </w:rPr>
        <w:instrText>18</w:instrText>
      </w:r>
      <w:r w:rsidR="00D16C5F">
        <w:rPr>
          <w:rFonts w:cs="Calibri" w:hint="eastAsia"/>
        </w:rPr>
        <w:instrText xml:space="preserve"> </w:instrText>
      </w:r>
      <w:r w:rsidR="00D16C5F">
        <w:rPr>
          <w:rFonts w:cs="Calibri"/>
        </w:rPr>
        <w:instrText xml:space="preserve"> </w:instrText>
      </w:r>
      <w:r w:rsidR="00D16C5F">
        <w:rPr>
          <w:rFonts w:ascii="新細明體" w:hAnsi="新細明體"/>
        </w:rPr>
        <w:instrText>)</w:instrText>
      </w:r>
      <w:r w:rsidR="00D16C5F" w:rsidRPr="00E84205">
        <w:rPr>
          <w:rFonts w:ascii="新細明體" w:hAnsi="新細明體" w:hint="eastAsia"/>
        </w:rPr>
        <w:instrText xml:space="preserve"> </w:instrText>
      </w:r>
      <w:r w:rsidR="00D16C5F" w:rsidRPr="0064136C">
        <w:rPr>
          <w:rFonts w:ascii="新細明體" w:hAnsi="新細明體" w:hint="eastAsia"/>
        </w:rPr>
        <w:instrText>\o(</w:instrText>
      </w:r>
      <w:r w:rsidR="00D16C5F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D16C5F" w:rsidRPr="0064136C">
        <w:rPr>
          <w:rFonts w:ascii="新細明體" w:hAnsi="新細明體" w:hint="eastAsia"/>
        </w:rPr>
        <w:instrText>,</w:instrText>
      </w:r>
      <w:r w:rsidR="00D16C5F">
        <w:rPr>
          <w:rFonts w:ascii="新細明體" w:hAnsi="新細明體"/>
        </w:rPr>
        <w:instrText xml:space="preserve"> </w:instrText>
      </w:r>
      <w:r w:rsidR="00D16C5F">
        <w:rPr>
          <w:rFonts w:cs="Calibri"/>
        </w:rPr>
        <w:instrText>19</w:instrText>
      </w:r>
      <w:r w:rsidR="00D16C5F">
        <w:rPr>
          <w:rFonts w:cs="Calibri" w:hint="eastAsia"/>
        </w:rPr>
        <w:instrText xml:space="preserve"> </w:instrText>
      </w:r>
      <w:r w:rsidR="00D16C5F">
        <w:rPr>
          <w:rFonts w:cs="Calibri"/>
        </w:rPr>
        <w:instrText xml:space="preserve"> </w:instrText>
      </w:r>
      <w:r w:rsidR="00D16C5F">
        <w:rPr>
          <w:rFonts w:ascii="新細明體" w:hAnsi="新細明體"/>
        </w:rPr>
        <w:instrText xml:space="preserve">)) </w:instrText>
      </w:r>
      <w:r w:rsidR="00D16C5F">
        <w:rPr>
          <w:rFonts w:ascii="新細明體" w:hAnsi="新細明體"/>
        </w:rPr>
        <w:fldChar w:fldCharType="end"/>
      </w:r>
      <w:r w:rsidR="00F871BF">
        <w:rPr>
          <w:rFonts w:hint="eastAsia"/>
        </w:rPr>
        <w:t>位數。</w:t>
      </w:r>
    </w:p>
    <w:p w14:paraId="24415A7D" w14:textId="52E448D1" w:rsidR="00F871BF" w:rsidRDefault="00F871BF" w:rsidP="00F871BF"/>
    <w:p w14:paraId="1ACA5CC2" w14:textId="77777777" w:rsidR="00D16C5F" w:rsidRDefault="00D16C5F" w:rsidP="00F871BF"/>
    <w:p w14:paraId="28F04D36" w14:textId="7CA67D13" w:rsidR="00F871BF" w:rsidRDefault="00F871BF"/>
    <w:p w14:paraId="05469913" w14:textId="5B4E0C6E" w:rsidR="00F871BF" w:rsidRDefault="00F871BF"/>
    <w:p w14:paraId="207CCF2B" w14:textId="02EA36ED" w:rsidR="00F871BF" w:rsidRDefault="0044113D" w:rsidP="00F871BF">
      <w:r>
        <w:rPr>
          <w:rFonts w:hint="eastAsia"/>
        </w:rPr>
        <w:lastRenderedPageBreak/>
        <w:t>G</w:t>
      </w:r>
      <w:r>
        <w:t xml:space="preserve">. </w:t>
      </w:r>
      <w:r w:rsidR="00F871BF">
        <w:rPr>
          <w:rFonts w:hint="eastAsia"/>
        </w:rPr>
        <w:t>設</w:t>
      </w:r>
      <w:r w:rsidR="00F871BF" w:rsidRPr="008816F8">
        <w:rPr>
          <w:position w:val="-10"/>
        </w:rPr>
        <w:object w:dxaOrig="840" w:dyaOrig="320" w14:anchorId="08285B13">
          <v:shape id="_x0000_i1091" type="#_x0000_t75" style="width:42pt;height:18pt" o:ole="">
            <v:imagedata r:id="rId138" o:title=""/>
          </v:shape>
          <o:OLEObject Type="Embed" ProgID="Equation.DSMT4" ShapeID="_x0000_i1091" DrawAspect="Content" ObjectID="_1797350650" r:id="rId139"/>
        </w:object>
      </w:r>
      <w:r w:rsidR="00F871BF">
        <w:rPr>
          <w:rFonts w:hint="eastAsia"/>
        </w:rPr>
        <w:t>，</w:t>
      </w:r>
      <w:r w:rsidR="00F871BF" w:rsidRPr="008816F8">
        <w:rPr>
          <w:position w:val="-10"/>
        </w:rPr>
        <w:object w:dxaOrig="960" w:dyaOrig="320" w14:anchorId="0F3AAAAB">
          <v:shape id="_x0000_i1092" type="#_x0000_t75" style="width:48pt;height:18pt" o:ole="">
            <v:imagedata r:id="rId140" o:title=""/>
          </v:shape>
          <o:OLEObject Type="Embed" ProgID="Equation.DSMT4" ShapeID="_x0000_i1092" DrawAspect="Content" ObjectID="_1797350651" r:id="rId141"/>
        </w:object>
      </w:r>
      <w:r w:rsidR="00F871BF">
        <w:rPr>
          <w:rFonts w:hint="eastAsia"/>
        </w:rPr>
        <w:t>都在</w:t>
      </w:r>
      <w:r w:rsidR="00F871BF" w:rsidRPr="008816F8">
        <w:rPr>
          <w:position w:val="-10"/>
        </w:rPr>
        <w:object w:dxaOrig="660" w:dyaOrig="360" w14:anchorId="58B20F87">
          <v:shape id="_x0000_i1093" type="#_x0000_t75" style="width:36pt;height:18pt" o:ole="">
            <v:imagedata r:id="rId142" o:title=""/>
          </v:shape>
          <o:OLEObject Type="Embed" ProgID="Equation.DSMT4" ShapeID="_x0000_i1093" DrawAspect="Content" ObjectID="_1797350652" r:id="rId143"/>
        </w:object>
      </w:r>
      <w:r w:rsidR="00F871BF">
        <w:rPr>
          <w:rFonts w:hint="eastAsia"/>
        </w:rPr>
        <w:t>的圖形上，則直線</w:t>
      </w:r>
      <w:r w:rsidR="00F871BF">
        <w:rPr>
          <w:rFonts w:hint="eastAsia"/>
        </w:rPr>
        <w:t>AB</w:t>
      </w:r>
      <w:r w:rsidR="00F871BF">
        <w:rPr>
          <w:rFonts w:hint="eastAsia"/>
        </w:rPr>
        <w:t>的斜率為</w:t>
      </w:r>
      <w:r w:rsidR="00D16C5F" w:rsidRPr="00327520">
        <w:fldChar w:fldCharType="begin"/>
      </w:r>
      <w:r w:rsidR="00D16C5F" w:rsidRPr="00327520">
        <w:instrText xml:space="preserve"> </w:instrText>
      </w:r>
      <w:r w:rsidR="00D16C5F">
        <w:rPr>
          <w:rFonts w:ascii="新細明體" w:hAnsi="新細明體"/>
        </w:rPr>
        <w:instrText>eq</w:instrText>
      </w:r>
      <w:r w:rsidR="00D16C5F" w:rsidRPr="00F2321B">
        <w:rPr>
          <w:rFonts w:hint="eastAsia"/>
        </w:rPr>
        <w:instrText xml:space="preserve"> </w:instrText>
      </w:r>
      <w:r w:rsidR="00D16C5F" w:rsidRPr="005966CF">
        <w:rPr>
          <w:rFonts w:ascii="新細明體" w:hAnsi="新細明體" w:hint="eastAsia"/>
        </w:rPr>
        <w:instrText>\x\bo(</w:instrText>
      </w:r>
      <w:r w:rsidR="00D16C5F" w:rsidRPr="00F2321B">
        <w:rPr>
          <w:rFonts w:hint="eastAsia"/>
        </w:rPr>
        <w:instrText>\F(\o(</w:instrText>
      </w:r>
      <w:r w:rsidR="00D16C5F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D16C5F" w:rsidRPr="00F2321B">
        <w:rPr>
          <w:rFonts w:hint="eastAsia"/>
        </w:rPr>
        <w:instrText>,</w:instrText>
      </w:r>
      <w:r w:rsidR="00D16C5F">
        <w:instrText xml:space="preserve"> 20  </w:instrText>
      </w:r>
      <w:r w:rsidR="00D16C5F" w:rsidRPr="00F2321B">
        <w:rPr>
          <w:rFonts w:hint="eastAsia"/>
        </w:rPr>
        <w:instrText>) \o(</w:instrText>
      </w:r>
      <w:r w:rsidR="00D16C5F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D16C5F" w:rsidRPr="00F2321B">
        <w:rPr>
          <w:rFonts w:hint="eastAsia"/>
        </w:rPr>
        <w:instrText>,</w:instrText>
      </w:r>
      <w:r w:rsidR="00D16C5F">
        <w:instrText xml:space="preserve"> 21  </w:instrText>
      </w:r>
      <w:r w:rsidR="00D16C5F" w:rsidRPr="00F2321B">
        <w:rPr>
          <w:rFonts w:hint="eastAsia"/>
        </w:rPr>
        <w:instrText>),  \o(</w:instrText>
      </w:r>
      <w:r w:rsidR="00D16C5F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D16C5F" w:rsidRPr="00F2321B">
        <w:rPr>
          <w:rFonts w:hint="eastAsia"/>
        </w:rPr>
        <w:instrText>,</w:instrText>
      </w:r>
      <w:r w:rsidR="00D16C5F">
        <w:instrText xml:space="preserve"> 22  </w:instrText>
      </w:r>
      <w:r w:rsidR="00D16C5F" w:rsidRPr="00F2321B">
        <w:rPr>
          <w:rFonts w:hint="eastAsia"/>
        </w:rPr>
        <w:instrText>))</w:instrText>
      </w:r>
      <w:r w:rsidR="00D16C5F">
        <w:instrText>)</w:instrText>
      </w:r>
      <w:r w:rsidR="00D16C5F" w:rsidRPr="00327520">
        <w:instrText xml:space="preserve"> </w:instrText>
      </w:r>
      <w:r w:rsidR="00D16C5F" w:rsidRPr="00327520">
        <w:fldChar w:fldCharType="end"/>
      </w:r>
      <w:r w:rsidR="00F871BF">
        <w:rPr>
          <w:rFonts w:hint="eastAsia"/>
        </w:rPr>
        <w:t>。</w:t>
      </w:r>
      <w:r w:rsidR="00F871BF">
        <w:rPr>
          <w:rFonts w:hint="eastAsia"/>
        </w:rPr>
        <w:t>(</w:t>
      </w:r>
      <w:r w:rsidR="00F871BF">
        <w:rPr>
          <w:rFonts w:hint="eastAsia"/>
        </w:rPr>
        <w:t>化為最簡分數</w:t>
      </w:r>
      <w:r w:rsidR="00F871BF">
        <w:t>)</w:t>
      </w:r>
      <w:r w:rsidR="00484BAF">
        <w:t xml:space="preserve"> </w:t>
      </w:r>
    </w:p>
    <w:p w14:paraId="6FC80716" w14:textId="14653942" w:rsidR="00F871BF" w:rsidRDefault="00F871BF" w:rsidP="00F871BF"/>
    <w:p w14:paraId="0A52444A" w14:textId="008A6C55" w:rsidR="00F871BF" w:rsidRDefault="00F871BF" w:rsidP="00F871BF"/>
    <w:p w14:paraId="596AADA1" w14:textId="77777777" w:rsidR="00D16C5F" w:rsidRDefault="00D16C5F" w:rsidP="00F871BF"/>
    <w:p w14:paraId="34D3E7F4" w14:textId="0111FF8A" w:rsidR="00F871BF" w:rsidRDefault="00F871BF" w:rsidP="00F871BF"/>
    <w:p w14:paraId="2A84F181" w14:textId="2853DCE2" w:rsidR="00F871BF" w:rsidRDefault="0044113D" w:rsidP="00F871BF">
      <w:r>
        <w:rPr>
          <w:rFonts w:hint="eastAsia"/>
        </w:rPr>
        <w:t>H</w:t>
      </w:r>
      <w:r>
        <w:t xml:space="preserve">. </w:t>
      </w:r>
      <w:r w:rsidR="00F4098D">
        <w:rPr>
          <w:rFonts w:hint="eastAsia"/>
        </w:rPr>
        <w:t>求</w:t>
      </w:r>
      <w:r w:rsidR="00F4098D" w:rsidRPr="00270041">
        <w:rPr>
          <w:position w:val="-16"/>
        </w:rPr>
        <w:object w:dxaOrig="3140" w:dyaOrig="440" w14:anchorId="6C6F75EA">
          <v:shape id="_x0000_i1094" type="#_x0000_t75" style="width:156pt;height:24pt" o:ole="">
            <v:imagedata r:id="rId144" o:title=""/>
          </v:shape>
          <o:OLEObject Type="Embed" ProgID="Equation.DSMT4" ShapeID="_x0000_i1094" DrawAspect="Content" ObjectID="_1797350653" r:id="rId145"/>
        </w:object>
      </w:r>
      <w:r w:rsidR="00D16C5F">
        <w:rPr>
          <w:rFonts w:ascii="新細明體" w:hAnsi="新細明體"/>
        </w:rPr>
        <w:fldChar w:fldCharType="begin"/>
      </w:r>
      <w:r w:rsidR="00D16C5F" w:rsidRPr="00F8786D">
        <w:rPr>
          <w:rFonts w:ascii="新細明體" w:hAnsi="新細明體"/>
        </w:rPr>
        <w:instrText xml:space="preserve"> </w:instrText>
      </w:r>
      <w:r w:rsidR="00D16C5F">
        <w:rPr>
          <w:rFonts w:ascii="新細明體" w:hAnsi="新細明體"/>
        </w:rPr>
        <w:instrText xml:space="preserve">eq \x\bo( </w:instrText>
      </w:r>
      <w:r w:rsidR="00D16C5F" w:rsidRPr="0064136C">
        <w:rPr>
          <w:rFonts w:ascii="新細明體" w:hAnsi="新細明體" w:hint="eastAsia"/>
        </w:rPr>
        <w:instrText>\o(</w:instrText>
      </w:r>
      <w:r w:rsidR="00D16C5F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D16C5F" w:rsidRPr="0064136C">
        <w:rPr>
          <w:rFonts w:ascii="新細明體" w:hAnsi="新細明體" w:hint="eastAsia"/>
        </w:rPr>
        <w:instrText>,</w:instrText>
      </w:r>
      <w:r w:rsidR="00D16C5F">
        <w:rPr>
          <w:rFonts w:ascii="新細明體" w:hAnsi="新細明體"/>
        </w:rPr>
        <w:instrText xml:space="preserve"> </w:instrText>
      </w:r>
      <w:r w:rsidR="00D16C5F">
        <w:rPr>
          <w:rFonts w:cs="Calibri"/>
        </w:rPr>
        <w:instrText>23</w:instrText>
      </w:r>
      <w:r w:rsidR="00D16C5F">
        <w:rPr>
          <w:rFonts w:cs="Calibri" w:hint="eastAsia"/>
        </w:rPr>
        <w:instrText xml:space="preserve"> </w:instrText>
      </w:r>
      <w:r w:rsidR="00D16C5F">
        <w:rPr>
          <w:rFonts w:cs="Calibri"/>
        </w:rPr>
        <w:instrText xml:space="preserve"> </w:instrText>
      </w:r>
      <w:r w:rsidR="00D16C5F">
        <w:rPr>
          <w:rFonts w:ascii="新細明體" w:hAnsi="新細明體"/>
        </w:rPr>
        <w:instrText>)</w:instrText>
      </w:r>
      <w:r w:rsidR="00D16C5F" w:rsidRPr="00E84205">
        <w:rPr>
          <w:rFonts w:ascii="新細明體" w:hAnsi="新細明體" w:hint="eastAsia"/>
        </w:rPr>
        <w:instrText xml:space="preserve"> </w:instrText>
      </w:r>
      <w:r w:rsidR="00D16C5F" w:rsidRPr="0064136C">
        <w:rPr>
          <w:rFonts w:ascii="新細明體" w:hAnsi="新細明體" w:hint="eastAsia"/>
        </w:rPr>
        <w:instrText>\o(</w:instrText>
      </w:r>
      <w:r w:rsidR="00D16C5F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D16C5F" w:rsidRPr="0064136C">
        <w:rPr>
          <w:rFonts w:ascii="新細明體" w:hAnsi="新細明體" w:hint="eastAsia"/>
        </w:rPr>
        <w:instrText>,</w:instrText>
      </w:r>
      <w:r w:rsidR="00D16C5F">
        <w:rPr>
          <w:rFonts w:ascii="新細明體" w:hAnsi="新細明體"/>
        </w:rPr>
        <w:instrText xml:space="preserve"> </w:instrText>
      </w:r>
      <w:r w:rsidR="00D16C5F">
        <w:rPr>
          <w:rFonts w:cs="Calibri"/>
        </w:rPr>
        <w:instrText>24</w:instrText>
      </w:r>
      <w:r w:rsidR="00D16C5F">
        <w:rPr>
          <w:rFonts w:cs="Calibri" w:hint="eastAsia"/>
        </w:rPr>
        <w:instrText xml:space="preserve"> </w:instrText>
      </w:r>
      <w:r w:rsidR="00D16C5F">
        <w:rPr>
          <w:rFonts w:cs="Calibri"/>
        </w:rPr>
        <w:instrText xml:space="preserve"> </w:instrText>
      </w:r>
      <w:r w:rsidR="00D16C5F">
        <w:rPr>
          <w:rFonts w:ascii="新細明體" w:hAnsi="新細明體"/>
        </w:rPr>
        <w:instrText xml:space="preserve">)) </w:instrText>
      </w:r>
      <w:r w:rsidR="00D16C5F">
        <w:rPr>
          <w:rFonts w:ascii="新細明體" w:hAnsi="新細明體"/>
        </w:rPr>
        <w:fldChar w:fldCharType="end"/>
      </w:r>
      <w:r w:rsidR="00D16C5F">
        <w:rPr>
          <w:rFonts w:ascii="新細明體" w:hAnsi="新細明體" w:hint="eastAsia"/>
        </w:rPr>
        <w:t>。</w:t>
      </w:r>
    </w:p>
    <w:p w14:paraId="5420DEA8" w14:textId="1D884596" w:rsidR="00F871BF" w:rsidRDefault="00F871BF" w:rsidP="00F871BF"/>
    <w:p w14:paraId="0FE23A53" w14:textId="15B19D60" w:rsidR="00F871BF" w:rsidRDefault="00F871BF" w:rsidP="00F871BF"/>
    <w:p w14:paraId="59EF28CA" w14:textId="77777777" w:rsidR="00D16C5F" w:rsidRDefault="00D16C5F" w:rsidP="00F871BF"/>
    <w:p w14:paraId="0962918E" w14:textId="3E860448" w:rsidR="00F871BF" w:rsidRDefault="00F871BF" w:rsidP="00F871BF"/>
    <w:p w14:paraId="08574E3F" w14:textId="2AD08ECB" w:rsidR="00F871BF" w:rsidRPr="0044113D" w:rsidRDefault="00F871BF" w:rsidP="00F871BF">
      <w:pPr>
        <w:pStyle w:val="ae"/>
        <w:numPr>
          <w:ilvl w:val="0"/>
          <w:numId w:val="17"/>
        </w:numPr>
        <w:spacing w:line="288" w:lineRule="auto"/>
        <w:ind w:leftChars="0" w:left="284" w:hanging="284"/>
        <w:rPr>
          <w:rFonts w:asciiTheme="minorEastAsia" w:hAnsiTheme="minorEastAsia"/>
          <w:sz w:val="22"/>
        </w:rPr>
      </w:pPr>
      <w:r w:rsidRPr="00A81263">
        <w:rPr>
          <w:rFonts w:ascii="標楷體" w:hAnsi="標楷體" w:hint="eastAsia"/>
          <w:sz w:val="22"/>
        </w:rPr>
        <w:t>統計學家克利夫蘭對人體的眼睛詳細研究後發現，我們的眼睛看到圖形面積的大小與此圖形實際面積的</w:t>
      </w:r>
      <w:r w:rsidRPr="00A81263">
        <w:rPr>
          <w:rFonts w:ascii="標楷體" w:hAnsi="標楷體"/>
          <w:position w:val="-6"/>
        </w:rPr>
        <w:object w:dxaOrig="320" w:dyaOrig="240" w14:anchorId="086B1278">
          <v:shape id="_x0000_i1095" type="#_x0000_t75" style="width:18pt;height:12pt" o:ole="">
            <v:imagedata r:id="rId146" o:title=""/>
          </v:shape>
          <o:OLEObject Type="Embed" ProgID="Equation.DSMT4" ShapeID="_x0000_i1095" DrawAspect="Content" ObjectID="_1797350654" r:id="rId147"/>
        </w:object>
      </w:r>
      <w:r w:rsidRPr="00A81263">
        <w:rPr>
          <w:rFonts w:ascii="標楷體" w:hAnsi="標楷體" w:hint="eastAsia"/>
          <w:sz w:val="22"/>
        </w:rPr>
        <w:t>次方成正比。例如</w:t>
      </w:r>
      <w:r w:rsidR="004404E7" w:rsidRPr="00A81263">
        <w:rPr>
          <w:rFonts w:ascii="標楷體" w:hAnsi="標楷體" w:hint="eastAsia"/>
          <w:sz w:val="22"/>
        </w:rPr>
        <w:t>:實際上，</w:t>
      </w:r>
      <w:r w:rsidRPr="00A81263">
        <w:rPr>
          <w:rFonts w:ascii="標楷體" w:hAnsi="標楷體" w:hint="eastAsia"/>
          <w:sz w:val="22"/>
        </w:rPr>
        <w:t>大圖形是小圖形的</w:t>
      </w:r>
      <w:r w:rsidRPr="00A81263">
        <w:rPr>
          <w:rFonts w:ascii="標楷體" w:hAnsi="標楷體"/>
          <w:sz w:val="22"/>
        </w:rPr>
        <w:t>5</w:t>
      </w:r>
      <w:r w:rsidRPr="00A81263">
        <w:rPr>
          <w:rFonts w:ascii="標楷體" w:hAnsi="標楷體" w:hint="eastAsia"/>
          <w:sz w:val="22"/>
        </w:rPr>
        <w:t>倍，</w:t>
      </w:r>
      <w:r w:rsidR="004404E7" w:rsidRPr="00A81263">
        <w:rPr>
          <w:rFonts w:ascii="標楷體" w:hAnsi="標楷體" w:hint="eastAsia"/>
          <w:sz w:val="22"/>
        </w:rPr>
        <w:t>但</w:t>
      </w:r>
      <w:r w:rsidRPr="00A81263">
        <w:rPr>
          <w:rFonts w:ascii="標楷體" w:hAnsi="標楷體" w:hint="eastAsia"/>
          <w:sz w:val="22"/>
        </w:rPr>
        <w:t>眼睛感覺到的卻只有</w:t>
      </w:r>
      <w:r w:rsidR="006E38EA" w:rsidRPr="00325E34">
        <w:rPr>
          <w:position w:val="-6"/>
        </w:rPr>
        <w:object w:dxaOrig="360" w:dyaOrig="320" w14:anchorId="2BA2DBF3">
          <v:shape id="_x0000_i1123" type="#_x0000_t75" style="width:18pt;height:15.75pt" o:ole="">
            <v:imagedata r:id="rId148" o:title=""/>
          </v:shape>
          <o:OLEObject Type="Embed" ProgID="Equation.DSMT4" ShapeID="_x0000_i1123" DrawAspect="Content" ObjectID="_1797350655" r:id="rId149"/>
        </w:object>
      </w:r>
      <w:r w:rsidR="006E38EA" w:rsidRPr="00A81263">
        <w:rPr>
          <w:rFonts w:ascii="標楷體" w:hAnsi="標楷體"/>
        </w:rPr>
        <w:t xml:space="preserve"> </w:t>
      </w:r>
      <w:r w:rsidRPr="00A81263">
        <w:rPr>
          <w:rFonts w:ascii="標楷體" w:hAnsi="標楷體"/>
        </w:rPr>
        <w:t>(</w:t>
      </w:r>
      <w:r w:rsidRPr="00A81263">
        <w:rPr>
          <w:rFonts w:ascii="標楷體" w:hAnsi="標楷體" w:hint="eastAsia"/>
        </w:rPr>
        <w:t>約為</w:t>
      </w:r>
      <w:r w:rsidRPr="00A81263">
        <w:rPr>
          <w:rFonts w:ascii="標楷體" w:hAnsi="標楷體"/>
        </w:rPr>
        <w:t>3.085)</w:t>
      </w:r>
      <w:r w:rsidRPr="00A81263">
        <w:rPr>
          <w:rFonts w:ascii="標楷體" w:hAnsi="標楷體" w:hint="eastAsia"/>
          <w:sz w:val="22"/>
        </w:rPr>
        <w:t>倍。現在</w:t>
      </w:r>
      <w:r w:rsidRPr="00A81263">
        <w:rPr>
          <w:rFonts w:ascii="標楷體" w:hAnsi="標楷體" w:hint="eastAsia"/>
        </w:rPr>
        <w:t>書上有臺灣和德國的地圖，縮小</w:t>
      </w:r>
      <w:r w:rsidR="00CF3A36" w:rsidRPr="00A81263">
        <w:rPr>
          <w:rFonts w:ascii="標楷體" w:hAnsi="標楷體" w:hint="eastAsia"/>
        </w:rPr>
        <w:t>的</w:t>
      </w:r>
      <w:r w:rsidRPr="00A81263">
        <w:rPr>
          <w:rFonts w:ascii="標楷體" w:hAnsi="標楷體" w:hint="eastAsia"/>
        </w:rPr>
        <w:t>比例都一樣。如果從地圖上看起來，德國約是臺灣面積的5</w:t>
      </w:r>
      <w:r w:rsidRPr="00A81263">
        <w:rPr>
          <w:rFonts w:ascii="標楷體" w:hAnsi="標楷體"/>
        </w:rPr>
        <w:t>.011</w:t>
      </w:r>
      <w:r w:rsidRPr="00A81263">
        <w:rPr>
          <w:rFonts w:ascii="標楷體" w:hAnsi="標楷體" w:hint="eastAsia"/>
        </w:rPr>
        <w:t>倍，那麼實際上德國面積是臺灣面積的</w:t>
      </w:r>
      <w:r w:rsidR="00D16C5F">
        <w:rPr>
          <w:rFonts w:ascii="新細明體" w:hAnsi="新細明體"/>
        </w:rPr>
        <w:fldChar w:fldCharType="begin"/>
      </w:r>
      <w:r w:rsidR="00D16C5F" w:rsidRPr="00F8786D">
        <w:rPr>
          <w:rFonts w:ascii="新細明體" w:hAnsi="新細明體"/>
        </w:rPr>
        <w:instrText xml:space="preserve"> </w:instrText>
      </w:r>
      <w:r w:rsidR="00D16C5F">
        <w:rPr>
          <w:rFonts w:ascii="新細明體" w:hAnsi="新細明體"/>
        </w:rPr>
        <w:instrText xml:space="preserve">eq \x\bo( </w:instrText>
      </w:r>
      <w:r w:rsidR="00D16C5F" w:rsidRPr="0064136C">
        <w:rPr>
          <w:rFonts w:ascii="新細明體" w:hAnsi="新細明體" w:hint="eastAsia"/>
        </w:rPr>
        <w:instrText>\o(</w:instrText>
      </w:r>
      <w:r w:rsidR="00D16C5F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D16C5F" w:rsidRPr="0064136C">
        <w:rPr>
          <w:rFonts w:ascii="新細明體" w:hAnsi="新細明體" w:hint="eastAsia"/>
        </w:rPr>
        <w:instrText>,</w:instrText>
      </w:r>
      <w:r w:rsidR="00D16C5F">
        <w:rPr>
          <w:rFonts w:ascii="新細明體" w:hAnsi="新細明體"/>
        </w:rPr>
        <w:instrText xml:space="preserve"> </w:instrText>
      </w:r>
      <w:r w:rsidR="00D16C5F">
        <w:rPr>
          <w:rFonts w:cs="Calibri"/>
        </w:rPr>
        <w:instrText>25</w:instrText>
      </w:r>
      <w:r w:rsidR="00D16C5F">
        <w:rPr>
          <w:rFonts w:cs="Calibri" w:hint="eastAsia"/>
        </w:rPr>
        <w:instrText xml:space="preserve"> </w:instrText>
      </w:r>
      <w:r w:rsidR="00D16C5F">
        <w:rPr>
          <w:rFonts w:cs="Calibri"/>
        </w:rPr>
        <w:instrText xml:space="preserve"> </w:instrText>
      </w:r>
      <w:r w:rsidR="00D16C5F">
        <w:rPr>
          <w:rFonts w:ascii="新細明體" w:hAnsi="新細明體"/>
        </w:rPr>
        <w:instrText>)</w:instrText>
      </w:r>
      <w:r w:rsidR="00D16C5F" w:rsidRPr="00E84205">
        <w:rPr>
          <w:rFonts w:ascii="新細明體" w:hAnsi="新細明體" w:hint="eastAsia"/>
        </w:rPr>
        <w:instrText xml:space="preserve"> </w:instrText>
      </w:r>
      <w:r w:rsidR="00D16C5F" w:rsidRPr="0064136C">
        <w:rPr>
          <w:rFonts w:ascii="新細明體" w:hAnsi="新細明體" w:hint="eastAsia"/>
        </w:rPr>
        <w:instrText>\o(</w:instrText>
      </w:r>
      <w:r w:rsidR="00D16C5F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D16C5F" w:rsidRPr="0064136C">
        <w:rPr>
          <w:rFonts w:ascii="新細明體" w:hAnsi="新細明體" w:hint="eastAsia"/>
        </w:rPr>
        <w:instrText>,</w:instrText>
      </w:r>
      <w:r w:rsidR="00D16C5F">
        <w:rPr>
          <w:rFonts w:ascii="新細明體" w:hAnsi="新細明體"/>
        </w:rPr>
        <w:instrText xml:space="preserve"> </w:instrText>
      </w:r>
      <w:r w:rsidR="00D16C5F">
        <w:rPr>
          <w:rFonts w:cs="Calibri"/>
        </w:rPr>
        <w:instrText>26</w:instrText>
      </w:r>
      <w:r w:rsidR="00D16C5F">
        <w:rPr>
          <w:rFonts w:cs="Calibri" w:hint="eastAsia"/>
        </w:rPr>
        <w:instrText xml:space="preserve"> </w:instrText>
      </w:r>
      <w:r w:rsidR="00D16C5F">
        <w:rPr>
          <w:rFonts w:cs="Calibri"/>
        </w:rPr>
        <w:instrText xml:space="preserve"> </w:instrText>
      </w:r>
      <w:r w:rsidR="00D16C5F">
        <w:rPr>
          <w:rFonts w:ascii="新細明體" w:hAnsi="新細明體"/>
        </w:rPr>
        <w:instrText xml:space="preserve">)) </w:instrText>
      </w:r>
      <w:r w:rsidR="00D16C5F">
        <w:rPr>
          <w:rFonts w:ascii="新細明體" w:hAnsi="新細明體"/>
        </w:rPr>
        <w:fldChar w:fldCharType="end"/>
      </w:r>
      <w:r>
        <w:rPr>
          <w:rFonts w:hint="eastAsia"/>
        </w:rPr>
        <w:t>倍。</w:t>
      </w:r>
      <w:r>
        <w:t>(</w:t>
      </w:r>
      <w:r w:rsidRPr="008816F8">
        <w:rPr>
          <w:position w:val="-10"/>
        </w:rPr>
        <w:object w:dxaOrig="1480" w:dyaOrig="320" w14:anchorId="1AB80BA2">
          <v:shape id="_x0000_i1097" type="#_x0000_t75" style="width:1in;height:18pt" o:ole="">
            <v:imagedata r:id="rId150" o:title=""/>
          </v:shape>
          <o:OLEObject Type="Embed" ProgID="Equation.DSMT4" ShapeID="_x0000_i1097" DrawAspect="Content" ObjectID="_1797350656" r:id="rId151"/>
        </w:object>
      </w:r>
      <w:r>
        <w:t>)</w:t>
      </w:r>
    </w:p>
    <w:p w14:paraId="5F0B053D" w14:textId="69E2ABA3" w:rsidR="00F871BF" w:rsidRDefault="00F871BF" w:rsidP="00F871BF"/>
    <w:p w14:paraId="37DF6CCC" w14:textId="71CBD49D" w:rsidR="00F871BF" w:rsidRDefault="00F871BF" w:rsidP="00F871BF"/>
    <w:p w14:paraId="33A87848" w14:textId="7ECD98FF" w:rsidR="00F871BF" w:rsidRDefault="00F871BF" w:rsidP="00F871BF"/>
    <w:p w14:paraId="30736806" w14:textId="77777777" w:rsidR="00D16C5F" w:rsidRDefault="00D16C5F" w:rsidP="00F871BF"/>
    <w:p w14:paraId="192EEA31" w14:textId="0F6B0A4E" w:rsidR="00F871BF" w:rsidRDefault="00F871BF" w:rsidP="00F871BF"/>
    <w:p w14:paraId="04333BB1" w14:textId="56E1EE60" w:rsidR="00F871BF" w:rsidRDefault="0044113D" w:rsidP="00F871BF">
      <w:r>
        <w:rPr>
          <w:rFonts w:hint="eastAsia"/>
        </w:rPr>
        <w:t>J</w:t>
      </w:r>
      <w:r>
        <w:t xml:space="preserve">. </w:t>
      </w:r>
      <w:r w:rsidR="00F871BF">
        <w:rPr>
          <w:rFonts w:hint="eastAsia"/>
        </w:rPr>
        <w:t>俗話說</w:t>
      </w:r>
      <w:r w:rsidR="00F871BF">
        <w:rPr>
          <w:rFonts w:hint="eastAsia"/>
        </w:rPr>
        <w:t xml:space="preserve"> : </w:t>
      </w:r>
      <w:r w:rsidR="00F871BF" w:rsidRPr="00533114">
        <w:rPr>
          <w:rFonts w:hint="eastAsia"/>
        </w:rPr>
        <w:t>「一傳十，十傳百」</w:t>
      </w:r>
      <w:r w:rsidR="00F871BF">
        <w:rPr>
          <w:rFonts w:hint="eastAsia"/>
        </w:rPr>
        <w:t>，科學家發現資訊擴散的速度成指數型成長，歸結出</w:t>
      </w:r>
      <w:r w:rsidR="00A81263">
        <w:rPr>
          <w:rFonts w:hint="eastAsia"/>
        </w:rPr>
        <w:t>訊息</w:t>
      </w:r>
      <w:r w:rsidR="00F871BF" w:rsidRPr="00533114">
        <w:rPr>
          <w:rFonts w:hint="eastAsia"/>
        </w:rPr>
        <w:t>的擴散模型：</w:t>
      </w:r>
    </w:p>
    <w:p w14:paraId="5315A4AB" w14:textId="77777777" w:rsidR="00A81263" w:rsidRDefault="00A81263" w:rsidP="00A81263">
      <w:pPr>
        <w:ind w:firstLineChars="118" w:firstLine="283"/>
      </w:pPr>
      <w:r>
        <w:rPr>
          <w:rFonts w:hint="eastAsia"/>
        </w:rPr>
        <w:t>訊息</w:t>
      </w:r>
      <w:r w:rsidR="00F871BF">
        <w:rPr>
          <w:rFonts w:hint="eastAsia"/>
        </w:rPr>
        <w:t>在一個城市裡擴散</w:t>
      </w:r>
      <w:r w:rsidR="00F871BF" w:rsidRPr="00533114">
        <w:rPr>
          <w:rFonts w:hint="eastAsia"/>
        </w:rPr>
        <w:t>，剛開始時，每</w:t>
      </w:r>
      <w:r w:rsidR="004404E7" w:rsidRPr="00270041">
        <w:rPr>
          <w:position w:val="-6"/>
        </w:rPr>
        <w:object w:dxaOrig="200" w:dyaOrig="220" w14:anchorId="01FE8A5D">
          <v:shape id="_x0000_i1098" type="#_x0000_t75" style="width:12pt;height:12pt" o:ole="">
            <v:imagedata r:id="rId152" o:title=""/>
          </v:shape>
          <o:OLEObject Type="Embed" ProgID="Equation.DSMT4" ShapeID="_x0000_i1098" DrawAspect="Content" ObjectID="_1797350657" r:id="rId153"/>
        </w:object>
      </w:r>
      <w:r w:rsidR="00580A7E">
        <w:rPr>
          <w:rFonts w:hint="eastAsia"/>
        </w:rPr>
        <w:t>人</w:t>
      </w:r>
      <w:r>
        <w:rPr>
          <w:rFonts w:hint="eastAsia"/>
        </w:rPr>
        <w:t>就有一人知道此訊息</w:t>
      </w:r>
      <w:r w:rsidR="00F871BF">
        <w:rPr>
          <w:rFonts w:hint="eastAsia"/>
        </w:rPr>
        <w:t>，若此城市每人每天平均接觸的人數為</w:t>
      </w:r>
      <w:r w:rsidR="00F871BF" w:rsidRPr="008816F8">
        <w:rPr>
          <w:position w:val="-6"/>
        </w:rPr>
        <w:object w:dxaOrig="200" w:dyaOrig="279" w14:anchorId="06AC8938">
          <v:shape id="_x0000_i1099" type="#_x0000_t75" style="width:12pt;height:12pt" o:ole="">
            <v:imagedata r:id="rId154" o:title=""/>
          </v:shape>
          <o:OLEObject Type="Embed" ProgID="Equation.DSMT4" ShapeID="_x0000_i1099" DrawAspect="Content" ObjectID="_1797350658" r:id="rId155"/>
        </w:object>
      </w:r>
      <w:r w:rsidR="00F871BF">
        <w:rPr>
          <w:rFonts w:hint="eastAsia"/>
        </w:rPr>
        <w:t>人</w:t>
      </w:r>
      <w:r w:rsidR="00F871BF" w:rsidRPr="00533114">
        <w:rPr>
          <w:rFonts w:hint="eastAsia"/>
        </w:rPr>
        <w:t>，經過</w:t>
      </w:r>
    </w:p>
    <w:p w14:paraId="374CC28F" w14:textId="44678993" w:rsidR="00F871BF" w:rsidRPr="00F871BF" w:rsidRDefault="00F871BF" w:rsidP="00A81263">
      <w:pPr>
        <w:ind w:firstLineChars="118" w:firstLine="283"/>
      </w:pPr>
      <w:r>
        <w:rPr>
          <w:rFonts w:hint="eastAsia"/>
        </w:rPr>
        <w:t>t</w:t>
      </w:r>
      <w:r w:rsidRPr="00533114">
        <w:rPr>
          <w:rFonts w:hint="eastAsia"/>
        </w:rPr>
        <w:t>天渲染後，</w:t>
      </w:r>
      <w:r>
        <w:rPr>
          <w:rFonts w:hint="eastAsia"/>
        </w:rPr>
        <w:t>城市中</w:t>
      </w:r>
      <w:r w:rsidR="00A81263">
        <w:rPr>
          <w:rFonts w:hint="eastAsia"/>
        </w:rPr>
        <w:t>知道這訊息</w:t>
      </w:r>
      <w:r w:rsidRPr="00533114">
        <w:rPr>
          <w:rFonts w:hint="eastAsia"/>
        </w:rPr>
        <w:t>的</w:t>
      </w:r>
      <w:r>
        <w:rPr>
          <w:rFonts w:hint="eastAsia"/>
        </w:rPr>
        <w:t>人數</w:t>
      </w:r>
      <w:r w:rsidRPr="00533114">
        <w:rPr>
          <w:rFonts w:hint="eastAsia"/>
        </w:rPr>
        <w:t>比例</w:t>
      </w:r>
      <w:r w:rsidRPr="008816F8">
        <w:rPr>
          <w:position w:val="-10"/>
        </w:rPr>
        <w:object w:dxaOrig="440" w:dyaOrig="320" w14:anchorId="2418D388">
          <v:shape id="_x0000_i1100" type="#_x0000_t75" style="width:24pt;height:18pt" o:ole="">
            <v:imagedata r:id="rId156" o:title=""/>
          </v:shape>
          <o:OLEObject Type="Embed" ProgID="Equation.DSMT4" ShapeID="_x0000_i1100" DrawAspect="Content" ObjectID="_1797350659" r:id="rId157"/>
        </w:object>
      </w:r>
      <w:r w:rsidRPr="00533114">
        <w:rPr>
          <w:rFonts w:hint="eastAsia"/>
        </w:rPr>
        <w:t>為</w:t>
      </w:r>
      <w:r w:rsidR="004404E7" w:rsidRPr="00270041">
        <w:rPr>
          <w:position w:val="-38"/>
        </w:rPr>
        <w:object w:dxaOrig="1920" w:dyaOrig="720" w14:anchorId="1AED28F6">
          <v:shape id="_x0000_i1101" type="#_x0000_t75" style="width:96pt;height:36pt" o:ole="">
            <v:imagedata r:id="rId158" o:title=""/>
          </v:shape>
          <o:OLEObject Type="Embed" ProgID="Equation.DSMT4" ShapeID="_x0000_i1101" DrawAspect="Content" ObjectID="_1797350660" r:id="rId159"/>
        </w:object>
      </w:r>
      <w:r>
        <w:rPr>
          <w:rFonts w:ascii="華康中明體" w:eastAsia="華康中明體" w:hAnsi="新細明體" w:hint="eastAsia"/>
          <w:sz w:val="22"/>
        </w:rPr>
        <w:t>。</w:t>
      </w:r>
    </w:p>
    <w:p w14:paraId="6E1C44A5" w14:textId="612D49F6" w:rsidR="00A81263" w:rsidRDefault="004049D4" w:rsidP="00A81263">
      <w:pPr>
        <w:ind w:firstLineChars="118" w:firstLine="283"/>
      </w:pPr>
      <w:r>
        <w:rPr>
          <w:rFonts w:hint="eastAsia"/>
        </w:rPr>
        <w:t>根據此模型</w:t>
      </w:r>
      <w:r w:rsidR="00F871BF">
        <w:rPr>
          <w:rFonts w:hint="eastAsia"/>
        </w:rPr>
        <w:t>，在一人口數為</w:t>
      </w:r>
      <w:r w:rsidR="00F871BF">
        <w:rPr>
          <w:rFonts w:hint="eastAsia"/>
        </w:rPr>
        <w:t>3</w:t>
      </w:r>
      <w:r w:rsidR="00F871BF">
        <w:t>440</w:t>
      </w:r>
      <w:r w:rsidR="00A81263">
        <w:rPr>
          <w:rFonts w:hint="eastAsia"/>
        </w:rPr>
        <w:t>人城市裡，城</w:t>
      </w:r>
      <w:r w:rsidR="00F871BF">
        <w:rPr>
          <w:rFonts w:hint="eastAsia"/>
        </w:rPr>
        <w:t>中每人每天平均接觸</w:t>
      </w:r>
      <w:r w:rsidR="00F871BF">
        <w:rPr>
          <w:rFonts w:hint="eastAsia"/>
        </w:rPr>
        <w:t>5</w:t>
      </w:r>
      <w:r w:rsidR="00F871BF">
        <w:rPr>
          <w:rFonts w:hint="eastAsia"/>
        </w:rPr>
        <w:t>人，若</w:t>
      </w:r>
      <w:r w:rsidR="00A81263">
        <w:rPr>
          <w:rFonts w:hint="eastAsia"/>
        </w:rPr>
        <w:t>一開始</w:t>
      </w:r>
      <w:r w:rsidR="00F871BF">
        <w:rPr>
          <w:rFonts w:hint="eastAsia"/>
        </w:rPr>
        <w:t>有</w:t>
      </w:r>
      <w:r w:rsidR="00F871BF">
        <w:rPr>
          <w:rFonts w:hint="eastAsia"/>
        </w:rPr>
        <w:t>1</w:t>
      </w:r>
      <w:r w:rsidR="00F871BF">
        <w:t>0</w:t>
      </w:r>
      <w:r w:rsidR="00F871BF">
        <w:rPr>
          <w:rFonts w:hint="eastAsia"/>
        </w:rPr>
        <w:t>人在散播訊息，則表</w:t>
      </w:r>
    </w:p>
    <w:p w14:paraId="73A63691" w14:textId="56582956" w:rsidR="00F871BF" w:rsidRDefault="00F871BF" w:rsidP="00A81263">
      <w:pPr>
        <w:ind w:firstLineChars="118" w:firstLine="283"/>
      </w:pPr>
      <w:r>
        <w:rPr>
          <w:rFonts w:hint="eastAsia"/>
        </w:rPr>
        <w:t>示每</w:t>
      </w:r>
      <w:r>
        <w:rPr>
          <w:rFonts w:hint="eastAsia"/>
        </w:rPr>
        <w:t>3</w:t>
      </w:r>
      <w:r>
        <w:t>44</w:t>
      </w:r>
      <w:r w:rsidR="00AF3B59">
        <w:rPr>
          <w:rFonts w:hint="eastAsia"/>
        </w:rPr>
        <w:t>人就有一人知道此訊息，試問</w:t>
      </w:r>
      <w:r w:rsidR="00A81263">
        <w:rPr>
          <w:rFonts w:hint="eastAsia"/>
        </w:rPr>
        <w:t>要讓城市</w:t>
      </w:r>
      <w:r>
        <w:rPr>
          <w:rFonts w:hint="eastAsia"/>
        </w:rPr>
        <w:t>中一半的人都知道此訊息需要</w:t>
      </w:r>
      <w:r w:rsidR="00D16C5F">
        <w:rPr>
          <w:rFonts w:ascii="新細明體" w:hAnsi="新細明體"/>
        </w:rPr>
        <w:fldChar w:fldCharType="begin"/>
      </w:r>
      <w:r w:rsidR="00D16C5F" w:rsidRPr="00F8786D">
        <w:rPr>
          <w:rFonts w:ascii="新細明體" w:hAnsi="新細明體"/>
        </w:rPr>
        <w:instrText xml:space="preserve"> </w:instrText>
      </w:r>
      <w:r w:rsidR="00D16C5F">
        <w:rPr>
          <w:rFonts w:ascii="新細明體" w:hAnsi="新細明體"/>
        </w:rPr>
        <w:instrText xml:space="preserve">eq \x\bo( </w:instrText>
      </w:r>
      <w:r w:rsidR="00D16C5F" w:rsidRPr="0064136C">
        <w:rPr>
          <w:rFonts w:ascii="新細明體" w:hAnsi="新細明體" w:hint="eastAsia"/>
        </w:rPr>
        <w:instrText>\o(</w:instrText>
      </w:r>
      <w:r w:rsidR="00D16C5F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D16C5F" w:rsidRPr="0064136C">
        <w:rPr>
          <w:rFonts w:ascii="新細明體" w:hAnsi="新細明體" w:hint="eastAsia"/>
        </w:rPr>
        <w:instrText>,</w:instrText>
      </w:r>
      <w:r w:rsidR="00D16C5F">
        <w:rPr>
          <w:rFonts w:ascii="新細明體" w:hAnsi="新細明體"/>
        </w:rPr>
        <w:instrText xml:space="preserve"> </w:instrText>
      </w:r>
      <w:r w:rsidR="00D16C5F">
        <w:rPr>
          <w:rFonts w:cs="Calibri"/>
        </w:rPr>
        <w:instrText>27</w:instrText>
      </w:r>
      <w:r w:rsidR="00D16C5F">
        <w:rPr>
          <w:rFonts w:cs="Calibri" w:hint="eastAsia"/>
        </w:rPr>
        <w:instrText xml:space="preserve"> </w:instrText>
      </w:r>
      <w:r w:rsidR="00D16C5F">
        <w:rPr>
          <w:rFonts w:cs="Calibri"/>
        </w:rPr>
        <w:instrText xml:space="preserve"> </w:instrText>
      </w:r>
      <w:r w:rsidR="00D16C5F">
        <w:rPr>
          <w:rFonts w:ascii="新細明體" w:hAnsi="新細明體"/>
        </w:rPr>
        <w:instrText>)</w:instrText>
      </w:r>
      <w:r w:rsidR="00D16C5F" w:rsidRPr="00E84205">
        <w:rPr>
          <w:rFonts w:ascii="新細明體" w:hAnsi="新細明體" w:hint="eastAsia"/>
        </w:rPr>
        <w:instrText xml:space="preserve"> </w:instrText>
      </w:r>
      <w:r w:rsidR="00D16C5F" w:rsidRPr="0064136C">
        <w:rPr>
          <w:rFonts w:ascii="新細明體" w:hAnsi="新細明體" w:hint="eastAsia"/>
        </w:rPr>
        <w:instrText>\o(</w:instrText>
      </w:r>
      <w:r w:rsidR="00D16C5F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D16C5F" w:rsidRPr="0064136C">
        <w:rPr>
          <w:rFonts w:ascii="新細明體" w:hAnsi="新細明體" w:hint="eastAsia"/>
        </w:rPr>
        <w:instrText>,</w:instrText>
      </w:r>
      <w:r w:rsidR="00D16C5F">
        <w:rPr>
          <w:rFonts w:ascii="新細明體" w:hAnsi="新細明體"/>
        </w:rPr>
        <w:instrText xml:space="preserve"> </w:instrText>
      </w:r>
      <w:r w:rsidR="00D16C5F">
        <w:rPr>
          <w:rFonts w:cs="Calibri"/>
        </w:rPr>
        <w:instrText>28</w:instrText>
      </w:r>
      <w:r w:rsidR="00D16C5F">
        <w:rPr>
          <w:rFonts w:cs="Calibri" w:hint="eastAsia"/>
        </w:rPr>
        <w:instrText xml:space="preserve"> </w:instrText>
      </w:r>
      <w:r w:rsidR="00D16C5F">
        <w:rPr>
          <w:rFonts w:cs="Calibri"/>
        </w:rPr>
        <w:instrText xml:space="preserve"> </w:instrText>
      </w:r>
      <w:r w:rsidR="00D16C5F">
        <w:rPr>
          <w:rFonts w:ascii="新細明體" w:hAnsi="新細明體"/>
        </w:rPr>
        <w:instrText xml:space="preserve">)) </w:instrText>
      </w:r>
      <w:r w:rsidR="00D16C5F">
        <w:rPr>
          <w:rFonts w:ascii="新細明體" w:hAnsi="新細明體"/>
        </w:rPr>
        <w:fldChar w:fldCharType="end"/>
      </w:r>
      <w:r>
        <w:rPr>
          <w:rFonts w:hint="eastAsia"/>
        </w:rPr>
        <w:t>天。</w:t>
      </w:r>
    </w:p>
    <w:p w14:paraId="594E63F9" w14:textId="7EB1847F" w:rsidR="001E376A" w:rsidRDefault="001E376A" w:rsidP="00F871BF"/>
    <w:p w14:paraId="7B34F5AB" w14:textId="4933551B" w:rsidR="001E376A" w:rsidRDefault="001E376A" w:rsidP="00F871BF"/>
    <w:p w14:paraId="5154C0A7" w14:textId="6FAE6796" w:rsidR="001E376A" w:rsidRDefault="001E376A" w:rsidP="00F871BF"/>
    <w:p w14:paraId="10C8D6A3" w14:textId="41ECC3D4" w:rsidR="001E376A" w:rsidRDefault="001E376A" w:rsidP="00F871BF"/>
    <w:p w14:paraId="332160F3" w14:textId="268EEFD8" w:rsidR="001E376A" w:rsidRDefault="001E376A" w:rsidP="00F871BF"/>
    <w:p w14:paraId="4C56ECF1" w14:textId="1E1DAE4C" w:rsidR="001E376A" w:rsidRPr="00AA55EE" w:rsidRDefault="001E376A" w:rsidP="001E376A">
      <w:pPr>
        <w:tabs>
          <w:tab w:val="left" w:pos="360"/>
        </w:tabs>
        <w:spacing w:before="120" w:line="0" w:lineRule="atLeast"/>
        <w:ind w:left="369" w:hanging="369"/>
        <w:jc w:val="both"/>
        <w:rPr>
          <w:rFonts w:asciiTheme="minorEastAsia" w:eastAsiaTheme="minorEastAsia" w:hAnsiTheme="minorEastAsia" w:cs="Latha"/>
          <w:b/>
          <w:color w:val="000000"/>
          <w:sz w:val="26"/>
          <w:szCs w:val="26"/>
          <w:lang w:bidi="ta-IN"/>
        </w:rPr>
      </w:pPr>
      <w:r>
        <w:rPr>
          <w:rFonts w:asciiTheme="minorEastAsia" w:eastAsiaTheme="minorEastAsia" w:hAnsiTheme="minorEastAsia" w:cs="Latha" w:hint="eastAsia"/>
          <w:b/>
          <w:color w:val="000000"/>
          <w:sz w:val="26"/>
          <w:szCs w:val="26"/>
          <w:lang w:bidi="ta-IN"/>
        </w:rPr>
        <w:t>四、混合</w:t>
      </w:r>
      <w:r w:rsidRPr="00AA55EE">
        <w:rPr>
          <w:rFonts w:asciiTheme="minorEastAsia" w:eastAsiaTheme="minorEastAsia" w:hAnsiTheme="minorEastAsia" w:cs="Latha" w:hint="eastAsia"/>
          <w:b/>
          <w:color w:val="000000"/>
          <w:sz w:val="26"/>
          <w:szCs w:val="26"/>
          <w:lang w:bidi="ta-IN"/>
        </w:rPr>
        <w:t>題(占8分)</w:t>
      </w:r>
    </w:p>
    <w:tbl>
      <w:tblPr>
        <w:tblW w:w="0" w:type="auto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46"/>
      </w:tblGrid>
      <w:tr w:rsidR="001E376A" w14:paraId="62980A9A" w14:textId="77777777" w:rsidTr="00AF3B59">
        <w:trPr>
          <w:trHeight w:val="680"/>
        </w:trPr>
        <w:tc>
          <w:tcPr>
            <w:tcW w:w="12046" w:type="dxa"/>
          </w:tcPr>
          <w:p w14:paraId="2A257EE7" w14:textId="7FB8990F" w:rsidR="001E376A" w:rsidRDefault="001E376A" w:rsidP="00AF3B59">
            <w:pPr>
              <w:ind w:left="45"/>
            </w:pPr>
            <w:r>
              <w:t>說明：</w:t>
            </w:r>
            <w:r>
              <w:t>1.</w:t>
            </w:r>
            <w:r>
              <w:t>第</w:t>
            </w:r>
            <w:r>
              <w:t xml:space="preserve"> 1 </w:t>
            </w:r>
            <w:r>
              <w:t>題，答對得</w:t>
            </w:r>
            <w:r>
              <w:t xml:space="preserve"> 3 </w:t>
            </w:r>
            <w:r>
              <w:t>分，請將答案畫記在答案卡之所標示的列號（</w:t>
            </w:r>
            <w:r w:rsidR="00D16C5F">
              <w:t>29</w:t>
            </w:r>
            <w:r>
              <w:t>）。</w:t>
            </w:r>
          </w:p>
          <w:p w14:paraId="74830D09" w14:textId="0E4718BF" w:rsidR="001E376A" w:rsidRDefault="001E376A" w:rsidP="001E376A">
            <w:pPr>
              <w:ind w:left="45"/>
            </w:pPr>
            <w:r>
              <w:rPr>
                <w:rFonts w:hint="eastAsia"/>
              </w:rPr>
              <w:t xml:space="preserve">     </w:t>
            </w:r>
            <w:r>
              <w:t xml:space="preserve"> 2.</w:t>
            </w:r>
            <w:r>
              <w:t>第</w:t>
            </w:r>
            <w:r>
              <w:t xml:space="preserve"> </w:t>
            </w:r>
            <w:r>
              <w:rPr>
                <w:rFonts w:hint="eastAsia"/>
              </w:rPr>
              <w:t>2</w:t>
            </w:r>
            <w:r>
              <w:t xml:space="preserve"> </w:t>
            </w:r>
            <w:r>
              <w:t>題，答對得</w:t>
            </w:r>
            <w:r>
              <w:t xml:space="preserve"> 5 </w:t>
            </w:r>
            <w:r>
              <w:t>分，請將過程及答案書寫在答案卷上，未在答案卷上作答者不予計分。</w:t>
            </w:r>
          </w:p>
        </w:tc>
      </w:tr>
    </w:tbl>
    <w:p w14:paraId="034179EC" w14:textId="0D546E66" w:rsidR="001E376A" w:rsidRDefault="001E376A" w:rsidP="001E376A">
      <w:pPr>
        <w:rPr>
          <w:rFonts w:asciiTheme="minorEastAsia" w:hAnsiTheme="minorEastAsia"/>
          <w:color w:val="000000"/>
          <w:shd w:val="clear" w:color="auto" w:fill="FFFFFF"/>
        </w:rPr>
      </w:pPr>
      <w:r w:rsidRPr="00F26244">
        <w:rPr>
          <w:rFonts w:asciiTheme="minorEastAsia" w:hAnsiTheme="minorEastAsia" w:hint="eastAsia"/>
          <w:color w:val="000000"/>
          <w:shd w:val="clear" w:color="auto" w:fill="FFFFFF"/>
        </w:rPr>
        <w:t>過往將狗的年齡換算成人類的歲數時，通常是直接將狗的年齡乘以</w:t>
      </w:r>
      <w:r w:rsidRPr="00F26244">
        <w:rPr>
          <w:rFonts w:asciiTheme="minorEastAsia" w:hAnsiTheme="minorEastAsia"/>
          <w:color w:val="000000"/>
          <w:shd w:val="clear" w:color="auto" w:fill="FFFFFF"/>
        </w:rPr>
        <w:t>7</w:t>
      </w:r>
      <w:r w:rsidRPr="00F26244">
        <w:rPr>
          <w:rFonts w:asciiTheme="minorEastAsia" w:hAnsiTheme="minorEastAsia" w:hint="eastAsia"/>
          <w:color w:val="000000"/>
          <w:shd w:val="clear" w:color="auto" w:fill="FFFFFF"/>
        </w:rPr>
        <w:t>。</w:t>
      </w:r>
      <w:r>
        <w:rPr>
          <w:rFonts w:asciiTheme="minorEastAsia" w:hAnsiTheme="minorEastAsia" w:hint="eastAsia"/>
          <w:color w:val="000000"/>
          <w:shd w:val="clear" w:color="auto" w:fill="FFFFFF"/>
        </w:rPr>
        <w:t>但</w:t>
      </w:r>
      <w:r w:rsidRPr="00F26244">
        <w:rPr>
          <w:rFonts w:asciiTheme="minorEastAsia" w:hAnsiTheme="minorEastAsia" w:hint="eastAsia"/>
          <w:color w:val="000000"/>
          <w:shd w:val="clear" w:color="auto" w:fill="FFFFFF"/>
        </w:rPr>
        <w:t>美國加州大學聖地牙哥分校的研究團隊發表了新的狗年齡計算方法，以拉不拉多幼犬及成犬為採集資料</w:t>
      </w:r>
      <w:r>
        <w:rPr>
          <w:rFonts w:asciiTheme="minorEastAsia" w:hAnsiTheme="minorEastAsia" w:hint="eastAsia"/>
          <w:color w:val="000000"/>
          <w:shd w:val="clear" w:color="auto" w:fill="FFFFFF"/>
        </w:rPr>
        <w:t>，</w:t>
      </w:r>
      <w:r w:rsidRPr="00F26244">
        <w:rPr>
          <w:rFonts w:asciiTheme="minorEastAsia" w:hAnsiTheme="minorEastAsia" w:hint="eastAsia"/>
          <w:color w:val="000000"/>
          <w:shd w:val="clear" w:color="auto" w:fill="FFFFFF"/>
        </w:rPr>
        <w:t>把人類和犬隻的</w:t>
      </w:r>
      <w:r w:rsidRPr="00F26244">
        <w:rPr>
          <w:rFonts w:asciiTheme="minorEastAsia" w:hAnsiTheme="minorEastAsia" w:hint="eastAsia"/>
          <w:color w:val="000000"/>
          <w:shd w:val="clear" w:color="auto" w:fill="FFFFFF"/>
        </w:rPr>
        <w:t>DNA</w:t>
      </w:r>
      <w:r w:rsidRPr="00F26244">
        <w:rPr>
          <w:rFonts w:asciiTheme="minorEastAsia" w:hAnsiTheme="minorEastAsia" w:hint="eastAsia"/>
          <w:color w:val="000000"/>
          <w:shd w:val="clear" w:color="auto" w:fill="FFFFFF"/>
        </w:rPr>
        <w:t>變化列入，更符合實際生命歷程。</w:t>
      </w:r>
      <w:r w:rsidR="004049D4">
        <w:rPr>
          <w:rFonts w:asciiTheme="minorEastAsia" w:hAnsiTheme="minorEastAsia" w:hint="eastAsia"/>
          <w:color w:val="000000"/>
          <w:shd w:val="clear" w:color="auto" w:fill="FFFFFF"/>
        </w:rPr>
        <w:t>他們</w:t>
      </w:r>
      <w:r>
        <w:rPr>
          <w:rFonts w:asciiTheme="minorEastAsia" w:hAnsiTheme="minorEastAsia" w:hint="eastAsia"/>
          <w:color w:val="000000"/>
          <w:shd w:val="clear" w:color="auto" w:fill="FFFFFF"/>
        </w:rPr>
        <w:t>得到</w:t>
      </w:r>
      <w:r w:rsidRPr="00F26244">
        <w:rPr>
          <w:rFonts w:asciiTheme="minorEastAsia" w:hAnsiTheme="minorEastAsia" w:hint="eastAsia"/>
          <w:color w:val="000000"/>
          <w:shd w:val="clear" w:color="auto" w:fill="FFFFFF"/>
        </w:rPr>
        <w:t>狗的年齡</w:t>
      </w:r>
      <w:r w:rsidRPr="00F26244">
        <w:rPr>
          <w:rFonts w:asciiTheme="minorEastAsia" w:hAnsiTheme="minorEastAsia"/>
          <w:i/>
          <w:iCs/>
          <w:color w:val="000000"/>
          <w:shd w:val="clear" w:color="auto" w:fill="FFFFFF"/>
        </w:rPr>
        <w:t>t</w:t>
      </w:r>
      <w:r w:rsidRPr="00F26244">
        <w:rPr>
          <w:rFonts w:asciiTheme="minorEastAsia" w:hAnsiTheme="minorEastAsia" w:hint="eastAsia"/>
          <w:color w:val="000000"/>
          <w:shd w:val="clear" w:color="auto" w:fill="FFFFFF"/>
        </w:rPr>
        <w:t>對應到人類的年齡</w:t>
      </w:r>
      <w:r>
        <w:rPr>
          <w:rFonts w:asciiTheme="minorEastAsia" w:hAnsiTheme="minorEastAsia" w:hint="eastAsia"/>
          <w:color w:val="000000"/>
          <w:shd w:val="clear" w:color="auto" w:fill="FFFFFF"/>
        </w:rPr>
        <w:t>的公式</w:t>
      </w:r>
      <w:r w:rsidRPr="00F26244">
        <w:rPr>
          <w:rFonts w:asciiTheme="minorEastAsia" w:hAnsiTheme="minorEastAsia" w:hint="eastAsia"/>
          <w:color w:val="000000"/>
          <w:shd w:val="clear" w:color="auto" w:fill="FFFFFF"/>
        </w:rPr>
        <w:t>為：</w:t>
      </w:r>
      <w:r w:rsidRPr="008816F8">
        <w:rPr>
          <w:position w:val="-10"/>
        </w:rPr>
        <w:object w:dxaOrig="2200" w:dyaOrig="320" w14:anchorId="0574A3FD">
          <v:shape id="_x0000_i1102" type="#_x0000_t75" style="width:108pt;height:18pt" o:ole="">
            <v:imagedata r:id="rId160" o:title=""/>
          </v:shape>
          <o:OLEObject Type="Embed" ProgID="Equation.DSMT4" ShapeID="_x0000_i1102" DrawAspect="Content" ObjectID="_1797350661" r:id="rId161"/>
        </w:object>
      </w:r>
      <w:r w:rsidRPr="00F26244">
        <w:rPr>
          <w:rFonts w:asciiTheme="minorEastAsia" w:hAnsiTheme="minorEastAsia" w:hint="eastAsia"/>
          <w:color w:val="000000"/>
          <w:shd w:val="clear" w:color="auto" w:fill="FFFFFF"/>
        </w:rPr>
        <w:t>，其中</w:t>
      </w:r>
      <w:r w:rsidRPr="008816F8">
        <w:rPr>
          <w:position w:val="-6"/>
        </w:rPr>
        <w:object w:dxaOrig="820" w:dyaOrig="279" w14:anchorId="66C3DEA6">
          <v:shape id="_x0000_i1103" type="#_x0000_t75" style="width:42pt;height:12pt" o:ole="">
            <v:imagedata r:id="rId162" o:title=""/>
          </v:shape>
          <o:OLEObject Type="Embed" ProgID="Equation.DSMT4" ShapeID="_x0000_i1103" DrawAspect="Content" ObjectID="_1797350662" r:id="rId163"/>
        </w:object>
      </w:r>
      <w:r w:rsidRPr="00F26244">
        <w:rPr>
          <w:rFonts w:asciiTheme="minorEastAsia" w:hAnsiTheme="minorEastAsia" w:hint="eastAsia"/>
          <w:color w:val="000000"/>
          <w:shd w:val="clear" w:color="auto" w:fill="FFFFFF"/>
        </w:rPr>
        <w:t>。試回答以下問題。</w:t>
      </w:r>
    </w:p>
    <w:p w14:paraId="01EF10A1" w14:textId="77777777" w:rsidR="001E376A" w:rsidRDefault="001E376A" w:rsidP="001E376A">
      <w:pPr>
        <w:rPr>
          <w:rFonts w:asciiTheme="minorEastAsia" w:hAnsiTheme="minorEastAsia"/>
          <w:color w:val="000000"/>
          <w:shd w:val="clear" w:color="auto" w:fill="FFFFFF"/>
        </w:rPr>
      </w:pPr>
    </w:p>
    <w:p w14:paraId="778504F1" w14:textId="43D520ED" w:rsidR="0044113D" w:rsidRPr="00484BAF" w:rsidRDefault="001E376A" w:rsidP="00AF3B59">
      <w:pPr>
        <w:pStyle w:val="ae"/>
        <w:numPr>
          <w:ilvl w:val="0"/>
          <w:numId w:val="18"/>
        </w:numPr>
        <w:ind w:leftChars="0"/>
        <w:rPr>
          <w:rFonts w:ascii="標楷體" w:hAnsi="標楷體"/>
          <w:color w:val="000000"/>
          <w:shd w:val="clear" w:color="auto" w:fill="FFFFFF"/>
        </w:rPr>
        <w:sectPr w:rsidR="0044113D" w:rsidRPr="00484BAF" w:rsidSect="000A40E9">
          <w:type w:val="continuous"/>
          <w:pgSz w:w="14572" w:h="20639" w:code="12"/>
          <w:pgMar w:top="1134" w:right="1134" w:bottom="1134" w:left="1134" w:header="851" w:footer="864" w:gutter="0"/>
          <w:cols w:space="425"/>
          <w:docGrid w:type="lines" w:linePitch="360"/>
        </w:sectPr>
      </w:pPr>
      <w:r w:rsidRPr="00484BAF">
        <w:rPr>
          <w:rFonts w:ascii="標楷體" w:hAnsi="標楷體" w:hint="eastAsia"/>
          <w:color w:val="000000"/>
          <w:shd w:val="clear" w:color="auto" w:fill="FFFFFF"/>
        </w:rPr>
        <w:t>根據這個公式，8歲的狗最接近人</w:t>
      </w:r>
      <w:r w:rsidR="000216D3" w:rsidRPr="00484BAF">
        <w:rPr>
          <w:rFonts w:ascii="標楷體" w:hAnsi="標楷體" w:hint="eastAsia"/>
          <w:color w:val="000000"/>
          <w:shd w:val="clear" w:color="auto" w:fill="FFFFFF"/>
        </w:rPr>
        <w:t>類</w:t>
      </w:r>
      <w:r w:rsidRPr="00484BAF">
        <w:rPr>
          <w:rFonts w:ascii="標楷體" w:hAnsi="標楷體" w:hint="eastAsia"/>
          <w:color w:val="000000"/>
          <w:shd w:val="clear" w:color="auto" w:fill="FFFFFF"/>
        </w:rPr>
        <w:t>的幾歲?</w:t>
      </w:r>
      <w:r w:rsidR="0044113D" w:rsidRPr="00484BAF">
        <w:rPr>
          <w:rFonts w:ascii="標楷體" w:hAnsi="標楷體"/>
          <w:color w:val="000000"/>
          <w:shd w:val="clear" w:color="auto" w:fill="FFFFFF"/>
        </w:rPr>
        <w:t xml:space="preserve"> </w:t>
      </w:r>
    </w:p>
    <w:p w14:paraId="629BE112" w14:textId="46D1BE79" w:rsidR="001E376A" w:rsidRPr="000216D3" w:rsidRDefault="001E376A" w:rsidP="001E376A">
      <w:pPr>
        <w:rPr>
          <w:rFonts w:ascii="標楷體" w:hAnsi="標楷體"/>
        </w:rPr>
      </w:pPr>
      <w:r w:rsidRPr="000216D3">
        <w:rPr>
          <w:rFonts w:ascii="標楷體" w:hAnsi="標楷體" w:hint="eastAsia"/>
          <w:color w:val="000000"/>
          <w:shd w:val="clear" w:color="auto" w:fill="FFFFFF"/>
        </w:rPr>
        <w:t>(1)</w:t>
      </w:r>
      <w:r w:rsidRPr="000216D3">
        <w:rPr>
          <w:rFonts w:ascii="標楷體" w:hAnsi="標楷體"/>
          <w:color w:val="000000"/>
          <w:shd w:val="clear" w:color="auto" w:fill="FFFFFF"/>
        </w:rPr>
        <w:t xml:space="preserve"> 56</w:t>
      </w:r>
    </w:p>
    <w:p w14:paraId="11166122" w14:textId="77777777" w:rsidR="001E376A" w:rsidRPr="000216D3" w:rsidRDefault="001E376A" w:rsidP="001E376A">
      <w:pPr>
        <w:rPr>
          <w:rFonts w:ascii="標楷體" w:hAnsi="標楷體"/>
        </w:rPr>
      </w:pPr>
      <w:r w:rsidRPr="000216D3">
        <w:rPr>
          <w:rFonts w:ascii="標楷體" w:hAnsi="標楷體" w:hint="eastAsia"/>
        </w:rPr>
        <w:t>(</w:t>
      </w:r>
      <w:r w:rsidRPr="000216D3">
        <w:rPr>
          <w:rFonts w:ascii="標楷體" w:hAnsi="標楷體"/>
        </w:rPr>
        <w:t>2) 58</w:t>
      </w:r>
    </w:p>
    <w:p w14:paraId="229916EA" w14:textId="77777777" w:rsidR="001E376A" w:rsidRPr="000216D3" w:rsidRDefault="001E376A" w:rsidP="001E376A">
      <w:pPr>
        <w:rPr>
          <w:rFonts w:ascii="標楷體" w:hAnsi="標楷體"/>
        </w:rPr>
      </w:pPr>
      <w:r w:rsidRPr="000216D3">
        <w:rPr>
          <w:rFonts w:ascii="標楷體" w:hAnsi="標楷體"/>
        </w:rPr>
        <w:t>(3) 60</w:t>
      </w:r>
    </w:p>
    <w:p w14:paraId="6610E65F" w14:textId="77777777" w:rsidR="001E376A" w:rsidRPr="000216D3" w:rsidRDefault="001E376A" w:rsidP="001E376A">
      <w:pPr>
        <w:rPr>
          <w:rFonts w:ascii="標楷體" w:hAnsi="標楷體"/>
        </w:rPr>
      </w:pPr>
      <w:r w:rsidRPr="000216D3">
        <w:rPr>
          <w:rFonts w:ascii="標楷體" w:hAnsi="標楷體"/>
        </w:rPr>
        <w:t>(4) 62</w:t>
      </w:r>
    </w:p>
    <w:p w14:paraId="3162C2C6" w14:textId="77777777" w:rsidR="001E376A" w:rsidRPr="000216D3" w:rsidRDefault="001E376A" w:rsidP="001E376A">
      <w:pPr>
        <w:rPr>
          <w:rFonts w:ascii="標楷體" w:hAnsi="標楷體"/>
        </w:rPr>
      </w:pPr>
      <w:r w:rsidRPr="000216D3">
        <w:rPr>
          <w:rFonts w:ascii="標楷體" w:hAnsi="標楷體"/>
        </w:rPr>
        <w:t>(5) 64</w:t>
      </w:r>
    </w:p>
    <w:p w14:paraId="4A57F174" w14:textId="77777777" w:rsidR="0044113D" w:rsidRPr="000216D3" w:rsidRDefault="0044113D" w:rsidP="001E376A">
      <w:pPr>
        <w:rPr>
          <w:rFonts w:ascii="標楷體" w:hAnsi="標楷體"/>
        </w:rPr>
        <w:sectPr w:rsidR="0044113D" w:rsidRPr="000216D3" w:rsidSect="0044113D">
          <w:type w:val="continuous"/>
          <w:pgSz w:w="14572" w:h="20639" w:code="12"/>
          <w:pgMar w:top="1134" w:right="1134" w:bottom="1134" w:left="1134" w:header="851" w:footer="864" w:gutter="0"/>
          <w:cols w:num="5" w:space="426"/>
          <w:docGrid w:type="lines" w:linePitch="360"/>
        </w:sectPr>
      </w:pPr>
    </w:p>
    <w:p w14:paraId="0D170AD5" w14:textId="1036C113" w:rsidR="000216D3" w:rsidRPr="000216D3" w:rsidRDefault="000216D3" w:rsidP="001E376A">
      <w:pPr>
        <w:rPr>
          <w:rFonts w:ascii="標楷體" w:hAnsi="標楷體" w:hint="eastAsia"/>
        </w:rPr>
      </w:pPr>
    </w:p>
    <w:p w14:paraId="46B5F3AE" w14:textId="1EA6EAFC" w:rsidR="001E376A" w:rsidRDefault="004915C1" w:rsidP="001E376A">
      <w:pPr>
        <w:pStyle w:val="ae"/>
        <w:numPr>
          <w:ilvl w:val="0"/>
          <w:numId w:val="18"/>
        </w:numPr>
        <w:ind w:leftChars="0"/>
        <w:rPr>
          <w:rFonts w:ascii="標楷體" w:hAnsi="標楷體"/>
        </w:rPr>
      </w:pPr>
      <w:r>
        <w:rPr>
          <w:rFonts w:ascii="標楷體" w:hAnsi="標楷體" w:hint="eastAsia"/>
        </w:rPr>
        <w:t>若</w:t>
      </w:r>
      <w:r w:rsidR="001E376A" w:rsidRPr="000216D3">
        <w:rPr>
          <w:rFonts w:ascii="標楷體" w:hAnsi="標楷體" w:hint="eastAsia"/>
        </w:rPr>
        <w:t>有甲、乙兩隻狗，換算為人類歲數後，分別為</w:t>
      </w:r>
      <w:r w:rsidR="00560130">
        <w:rPr>
          <w:rFonts w:ascii="標楷體" w:hAnsi="標楷體" w:hint="eastAsia"/>
        </w:rPr>
        <w:t>4</w:t>
      </w:r>
      <w:r w:rsidR="00560130">
        <w:rPr>
          <w:rFonts w:ascii="標楷體" w:hAnsi="標楷體"/>
        </w:rPr>
        <w:t>6.3</w:t>
      </w:r>
      <w:r w:rsidR="001E376A" w:rsidRPr="000216D3">
        <w:rPr>
          <w:rFonts w:ascii="標楷體" w:hAnsi="標楷體" w:hint="eastAsia"/>
        </w:rPr>
        <w:t>歲和</w:t>
      </w:r>
      <w:r w:rsidR="00560130">
        <w:rPr>
          <w:rFonts w:ascii="標楷體" w:hAnsi="標楷體"/>
        </w:rPr>
        <w:t>35.1</w:t>
      </w:r>
      <w:r w:rsidR="00385DFF">
        <w:rPr>
          <w:rFonts w:ascii="標楷體" w:hAnsi="標楷體" w:hint="eastAsia"/>
        </w:rPr>
        <w:t>歲，試問</w:t>
      </w:r>
      <w:r w:rsidR="001543D9">
        <w:rPr>
          <w:rFonts w:ascii="標楷體" w:hAnsi="標楷體" w:hint="eastAsia"/>
        </w:rPr>
        <w:t>甲的實際年齡是乙的實際年齡</w:t>
      </w:r>
      <w:r w:rsidR="001E376A" w:rsidRPr="000216D3">
        <w:rPr>
          <w:rFonts w:ascii="標楷體" w:hAnsi="標楷體" w:hint="eastAsia"/>
        </w:rPr>
        <w:t>多少倍</w:t>
      </w:r>
      <w:r w:rsidR="00484BAF">
        <w:rPr>
          <w:rFonts w:ascii="標楷體" w:hAnsi="標楷體" w:hint="eastAsia"/>
        </w:rPr>
        <w:t>?</w:t>
      </w:r>
    </w:p>
    <w:p w14:paraId="196268C8" w14:textId="7CAB6FA5" w:rsidR="00D16C5F" w:rsidRPr="006E38EA" w:rsidRDefault="00560130" w:rsidP="006E38EA">
      <w:pPr>
        <w:pStyle w:val="ae"/>
        <w:ind w:leftChars="0" w:left="360"/>
        <w:rPr>
          <w:rFonts w:ascii="標楷體" w:hAnsi="標楷體" w:hint="eastAsia"/>
        </w:rPr>
      </w:pPr>
      <w:r>
        <w:rPr>
          <w:rFonts w:ascii="標楷體" w:hAnsi="標楷體"/>
        </w:rPr>
        <w:t>(</w:t>
      </w:r>
      <w:r>
        <w:rPr>
          <w:rFonts w:ascii="標楷體" w:hAnsi="標楷體" w:hint="eastAsia"/>
        </w:rPr>
        <w:t>四捨五入到整數位</w:t>
      </w:r>
      <w:r>
        <w:rPr>
          <w:rFonts w:ascii="標楷體" w:hAnsi="標楷體"/>
        </w:rPr>
        <w:t>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49"/>
      </w:tblGrid>
      <w:tr w:rsidR="00D16C5F" w14:paraId="766F1A49" w14:textId="77777777" w:rsidTr="00AF3B59">
        <w:trPr>
          <w:trHeight w:val="1266"/>
        </w:trPr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77CD" w14:textId="246E8867" w:rsidR="00D16C5F" w:rsidRDefault="00D16C5F" w:rsidP="00AF3B59">
            <w:pPr>
              <w:rPr>
                <w:sz w:val="28"/>
              </w:rPr>
            </w:pPr>
            <w:r w:rsidRPr="008465A6">
              <w:rPr>
                <w:rFonts w:hint="eastAsia"/>
                <w:sz w:val="28"/>
              </w:rPr>
              <w:lastRenderedPageBreak/>
              <w:t>國立</w:t>
            </w:r>
            <w:r>
              <w:rPr>
                <w:rFonts w:hint="eastAsia"/>
                <w:sz w:val="28"/>
              </w:rPr>
              <w:t>興大附中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1</w:t>
            </w:r>
            <w:r>
              <w:rPr>
                <w:sz w:val="28"/>
              </w:rPr>
              <w:t>13</w:t>
            </w:r>
            <w:r w:rsidRPr="008465A6">
              <w:rPr>
                <w:rFonts w:hint="eastAsia"/>
                <w:sz w:val="28"/>
              </w:rPr>
              <w:t>學年度第</w:t>
            </w:r>
            <w:r>
              <w:rPr>
                <w:sz w:val="28"/>
              </w:rPr>
              <w:t>1</w:t>
            </w:r>
            <w:r w:rsidRPr="008465A6">
              <w:rPr>
                <w:rFonts w:hint="eastAsia"/>
                <w:sz w:val="28"/>
              </w:rPr>
              <w:t>學期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高二第二次期中</w:t>
            </w:r>
            <w:r w:rsidRPr="008465A6">
              <w:rPr>
                <w:rFonts w:hint="eastAsia"/>
                <w:sz w:val="28"/>
              </w:rPr>
              <w:t>考</w:t>
            </w:r>
            <w:r>
              <w:rPr>
                <w:rFonts w:hint="eastAsia"/>
                <w:sz w:val="28"/>
              </w:rPr>
              <w:t>數學</w:t>
            </w:r>
            <w:r>
              <w:rPr>
                <w:rFonts w:hint="eastAsia"/>
                <w:sz w:val="28"/>
              </w:rPr>
              <w:t>B</w:t>
            </w:r>
            <w:r w:rsidRPr="008465A6">
              <w:rPr>
                <w:rFonts w:hint="eastAsia"/>
                <w:sz w:val="28"/>
              </w:rPr>
              <w:t>試題</w:t>
            </w:r>
            <w:r w:rsidRPr="008465A6"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命題：吳老師</w:t>
            </w:r>
            <w:r w:rsidRPr="0027579D">
              <w:rPr>
                <w:rFonts w:hint="eastAsia"/>
                <w:sz w:val="22"/>
                <w:szCs w:val="22"/>
              </w:rPr>
              <w:t xml:space="preserve"> </w:t>
            </w:r>
            <w:r w:rsidRPr="0027579D">
              <w:rPr>
                <w:rFonts w:hint="eastAsia"/>
                <w:sz w:val="22"/>
                <w:szCs w:val="22"/>
              </w:rPr>
              <w:t>審題：</w:t>
            </w:r>
            <w:r>
              <w:rPr>
                <w:rFonts w:hint="eastAsia"/>
                <w:sz w:val="22"/>
                <w:szCs w:val="22"/>
              </w:rPr>
              <w:t>陳老師</w:t>
            </w:r>
          </w:p>
          <w:p w14:paraId="7CB2E7AF" w14:textId="4961850B" w:rsidR="00D16C5F" w:rsidRDefault="004915C1" w:rsidP="00AF3B59">
            <w:pPr>
              <w:snapToGrid w:val="0"/>
              <w:rPr>
                <w:sz w:val="28"/>
              </w:rPr>
            </w:pPr>
            <w:r>
              <w:rPr>
                <w:rFonts w:hint="eastAsia"/>
                <w:sz w:val="28"/>
              </w:rPr>
              <w:t>班級：二</w:t>
            </w:r>
            <w:r w:rsidR="00D16C5F">
              <w:rPr>
                <w:rFonts w:hint="eastAsia"/>
                <w:sz w:val="28"/>
              </w:rPr>
              <w:t>年</w:t>
            </w:r>
            <w:r w:rsidR="00D16C5F">
              <w:rPr>
                <w:sz w:val="28"/>
              </w:rPr>
              <w:t>______</w:t>
            </w:r>
            <w:r w:rsidR="00D16C5F">
              <w:rPr>
                <w:rFonts w:hint="eastAsia"/>
                <w:sz w:val="28"/>
              </w:rPr>
              <w:t>班</w:t>
            </w:r>
            <w:r w:rsidR="00D16C5F">
              <w:rPr>
                <w:sz w:val="28"/>
              </w:rPr>
              <w:t xml:space="preserve">   </w:t>
            </w:r>
            <w:r w:rsidR="00D16C5F">
              <w:rPr>
                <w:rFonts w:hint="eastAsia"/>
                <w:sz w:val="28"/>
              </w:rPr>
              <w:t>座號：</w:t>
            </w:r>
            <w:r w:rsidR="00D16C5F">
              <w:rPr>
                <w:sz w:val="28"/>
              </w:rPr>
              <w:t xml:space="preserve">______   </w:t>
            </w:r>
            <w:r w:rsidR="00D16C5F">
              <w:rPr>
                <w:rFonts w:hint="eastAsia"/>
                <w:sz w:val="28"/>
              </w:rPr>
              <w:t>姓名：</w:t>
            </w:r>
            <w:r w:rsidR="00D16C5F">
              <w:rPr>
                <w:sz w:val="28"/>
              </w:rPr>
              <w:t xml:space="preserve">__________________       </w:t>
            </w:r>
            <w:r w:rsidR="00D16C5F" w:rsidRPr="00597613">
              <w:rPr>
                <w:rFonts w:hint="eastAsia"/>
              </w:rPr>
              <w:t>試題共</w:t>
            </w:r>
            <w:r w:rsidR="00D16C5F">
              <w:rPr>
                <w:rFonts w:hint="eastAsia"/>
              </w:rPr>
              <w:t>3</w:t>
            </w:r>
            <w:r w:rsidR="00D16C5F" w:rsidRPr="00597613">
              <w:rPr>
                <w:rFonts w:hint="eastAsia"/>
              </w:rPr>
              <w:t>頁</w:t>
            </w:r>
            <w:r w:rsidR="00D16C5F" w:rsidRPr="00597613">
              <w:rPr>
                <w:rFonts w:hint="eastAsia"/>
              </w:rPr>
              <w:t>+</w:t>
            </w:r>
            <w:r w:rsidR="00D16C5F">
              <w:rPr>
                <w:rFonts w:hint="eastAsia"/>
              </w:rPr>
              <w:t>答案卷</w:t>
            </w:r>
            <w:r w:rsidR="00D16C5F" w:rsidRPr="00597613">
              <w:rPr>
                <w:rFonts w:hint="eastAsia"/>
              </w:rPr>
              <w:t>1</w:t>
            </w:r>
            <w:r w:rsidR="00D16C5F" w:rsidRPr="00597613">
              <w:rPr>
                <w:rFonts w:hint="eastAsia"/>
              </w:rPr>
              <w:t>張</w:t>
            </w:r>
          </w:p>
        </w:tc>
      </w:tr>
    </w:tbl>
    <w:p w14:paraId="1F504A26" w14:textId="77777777" w:rsidR="00D16C5F" w:rsidRPr="00727710" w:rsidRDefault="00D16C5F" w:rsidP="00D16C5F">
      <w:pPr>
        <w:snapToGrid w:val="0"/>
        <w:spacing w:beforeLines="50" w:before="180"/>
        <w:jc w:val="center"/>
        <w:rPr>
          <w:b/>
          <w:sz w:val="36"/>
          <w:szCs w:val="28"/>
        </w:rPr>
      </w:pPr>
      <w:r w:rsidRPr="00727710">
        <w:rPr>
          <w:rFonts w:hint="eastAsia"/>
          <w:b/>
          <w:sz w:val="36"/>
          <w:szCs w:val="28"/>
        </w:rPr>
        <w:t>答案卷</w:t>
      </w:r>
    </w:p>
    <w:p w14:paraId="74B92191" w14:textId="08ABF136" w:rsidR="002D567C" w:rsidRPr="00AA55EE" w:rsidRDefault="002D567C" w:rsidP="002D567C">
      <w:pPr>
        <w:tabs>
          <w:tab w:val="left" w:pos="360"/>
        </w:tabs>
        <w:spacing w:before="120" w:line="0" w:lineRule="atLeast"/>
        <w:ind w:left="369" w:hanging="369"/>
        <w:jc w:val="both"/>
        <w:rPr>
          <w:rFonts w:asciiTheme="minorEastAsia" w:eastAsiaTheme="minorEastAsia" w:hAnsiTheme="minorEastAsia" w:cs="Latha"/>
          <w:b/>
          <w:color w:val="000000"/>
          <w:sz w:val="26"/>
          <w:szCs w:val="26"/>
          <w:lang w:bidi="ta-IN"/>
        </w:rPr>
      </w:pPr>
      <w:r>
        <w:rPr>
          <w:rFonts w:asciiTheme="minorEastAsia" w:eastAsiaTheme="minorEastAsia" w:hAnsiTheme="minorEastAsia" w:cs="Latha" w:hint="eastAsia"/>
          <w:b/>
          <w:color w:val="000000"/>
          <w:sz w:val="26"/>
          <w:szCs w:val="26"/>
          <w:lang w:bidi="ta-IN"/>
        </w:rPr>
        <w:t>四、混合</w:t>
      </w:r>
      <w:r w:rsidRPr="00AA55EE">
        <w:rPr>
          <w:rFonts w:asciiTheme="minorEastAsia" w:eastAsiaTheme="minorEastAsia" w:hAnsiTheme="minorEastAsia" w:cs="Latha" w:hint="eastAsia"/>
          <w:b/>
          <w:color w:val="000000"/>
          <w:sz w:val="26"/>
          <w:szCs w:val="26"/>
          <w:lang w:bidi="ta-IN"/>
        </w:rPr>
        <w:t>題</w:t>
      </w:r>
    </w:p>
    <w:p w14:paraId="3FA6D8DC" w14:textId="77777777" w:rsidR="00D16C5F" w:rsidRPr="00580A7E" w:rsidRDefault="00D16C5F" w:rsidP="00580A7E">
      <w:pPr>
        <w:pStyle w:val="a9"/>
      </w:pPr>
      <w:r w:rsidRPr="00580A7E">
        <w:t>說明：</w:t>
      </w:r>
      <w:r w:rsidRPr="00580A7E">
        <w:rPr>
          <w:rFonts w:hint="eastAsia"/>
        </w:rPr>
        <w:t>限使用黑色原子筆在標示題號手寫卷內作答。請由左而右橫式書寫， 作答時必須寫出計算過程或理由，否則將酌予扣分，只寫答案不予計分。</w:t>
      </w:r>
    </w:p>
    <w:p w14:paraId="13734E45" w14:textId="77777777" w:rsidR="00C57C4D" w:rsidRDefault="00C57C4D" w:rsidP="00C57C4D">
      <w:pPr>
        <w:rPr>
          <w:rFonts w:asciiTheme="minorEastAsia" w:hAnsiTheme="minorEastAsia"/>
          <w:color w:val="000000"/>
          <w:shd w:val="clear" w:color="auto" w:fill="FFFFFF"/>
        </w:rPr>
      </w:pPr>
      <w:r w:rsidRPr="00F26244">
        <w:rPr>
          <w:rFonts w:asciiTheme="minorEastAsia" w:hAnsiTheme="minorEastAsia" w:hint="eastAsia"/>
          <w:color w:val="000000"/>
          <w:shd w:val="clear" w:color="auto" w:fill="FFFFFF"/>
        </w:rPr>
        <w:t>過往將狗的年齡換算成人類的歲數時，通常是直接將狗的年齡乘以</w:t>
      </w:r>
      <w:r w:rsidRPr="00F26244">
        <w:rPr>
          <w:rFonts w:asciiTheme="minorEastAsia" w:hAnsiTheme="minorEastAsia"/>
          <w:color w:val="000000"/>
          <w:shd w:val="clear" w:color="auto" w:fill="FFFFFF"/>
        </w:rPr>
        <w:t>7</w:t>
      </w:r>
      <w:r w:rsidRPr="00F26244">
        <w:rPr>
          <w:rFonts w:asciiTheme="minorEastAsia" w:hAnsiTheme="minorEastAsia" w:hint="eastAsia"/>
          <w:color w:val="000000"/>
          <w:shd w:val="clear" w:color="auto" w:fill="FFFFFF"/>
        </w:rPr>
        <w:t>。</w:t>
      </w:r>
      <w:r>
        <w:rPr>
          <w:rFonts w:asciiTheme="minorEastAsia" w:hAnsiTheme="minorEastAsia" w:hint="eastAsia"/>
          <w:color w:val="000000"/>
          <w:shd w:val="clear" w:color="auto" w:fill="FFFFFF"/>
        </w:rPr>
        <w:t>但</w:t>
      </w:r>
      <w:r w:rsidRPr="00F26244">
        <w:rPr>
          <w:rFonts w:asciiTheme="minorEastAsia" w:hAnsiTheme="minorEastAsia" w:hint="eastAsia"/>
          <w:color w:val="000000"/>
          <w:shd w:val="clear" w:color="auto" w:fill="FFFFFF"/>
        </w:rPr>
        <w:t>美國加州大學聖地牙哥分校的研究團隊發表了新的狗年齡計算方法，以拉不拉多幼犬及成犬為採集資料</w:t>
      </w:r>
      <w:r>
        <w:rPr>
          <w:rFonts w:asciiTheme="minorEastAsia" w:hAnsiTheme="minorEastAsia" w:hint="eastAsia"/>
          <w:color w:val="000000"/>
          <w:shd w:val="clear" w:color="auto" w:fill="FFFFFF"/>
        </w:rPr>
        <w:t>，</w:t>
      </w:r>
      <w:r w:rsidRPr="00F26244">
        <w:rPr>
          <w:rFonts w:asciiTheme="minorEastAsia" w:hAnsiTheme="minorEastAsia" w:hint="eastAsia"/>
          <w:color w:val="000000"/>
          <w:shd w:val="clear" w:color="auto" w:fill="FFFFFF"/>
        </w:rPr>
        <w:t>把人類和犬隻的</w:t>
      </w:r>
      <w:r w:rsidRPr="00F26244">
        <w:rPr>
          <w:rFonts w:asciiTheme="minorEastAsia" w:hAnsiTheme="minorEastAsia" w:hint="eastAsia"/>
          <w:color w:val="000000"/>
          <w:shd w:val="clear" w:color="auto" w:fill="FFFFFF"/>
        </w:rPr>
        <w:t>DNA</w:t>
      </w:r>
      <w:r w:rsidRPr="00F26244">
        <w:rPr>
          <w:rFonts w:asciiTheme="minorEastAsia" w:hAnsiTheme="minorEastAsia" w:hint="eastAsia"/>
          <w:color w:val="000000"/>
          <w:shd w:val="clear" w:color="auto" w:fill="FFFFFF"/>
        </w:rPr>
        <w:t>變化列入，更符合實際生命歷程。</w:t>
      </w:r>
      <w:r>
        <w:rPr>
          <w:rFonts w:asciiTheme="minorEastAsia" w:hAnsiTheme="minorEastAsia" w:hint="eastAsia"/>
          <w:color w:val="000000"/>
          <w:shd w:val="clear" w:color="auto" w:fill="FFFFFF"/>
        </w:rPr>
        <w:t>得到</w:t>
      </w:r>
      <w:r w:rsidRPr="00F26244">
        <w:rPr>
          <w:rFonts w:asciiTheme="minorEastAsia" w:hAnsiTheme="minorEastAsia" w:hint="eastAsia"/>
          <w:color w:val="000000"/>
          <w:shd w:val="clear" w:color="auto" w:fill="FFFFFF"/>
        </w:rPr>
        <w:t>狗的年齡</w:t>
      </w:r>
      <w:r w:rsidRPr="00F26244">
        <w:rPr>
          <w:rFonts w:asciiTheme="minorEastAsia" w:hAnsiTheme="minorEastAsia"/>
          <w:i/>
          <w:iCs/>
          <w:color w:val="000000"/>
          <w:shd w:val="clear" w:color="auto" w:fill="FFFFFF"/>
        </w:rPr>
        <w:t>t</w:t>
      </w:r>
      <w:r w:rsidRPr="00F26244">
        <w:rPr>
          <w:rFonts w:asciiTheme="minorEastAsia" w:hAnsiTheme="minorEastAsia" w:hint="eastAsia"/>
          <w:color w:val="000000"/>
          <w:shd w:val="clear" w:color="auto" w:fill="FFFFFF"/>
        </w:rPr>
        <w:t>對應到人類的年齡</w:t>
      </w:r>
      <w:r>
        <w:rPr>
          <w:rFonts w:asciiTheme="minorEastAsia" w:hAnsiTheme="minorEastAsia" w:hint="eastAsia"/>
          <w:color w:val="000000"/>
          <w:shd w:val="clear" w:color="auto" w:fill="FFFFFF"/>
        </w:rPr>
        <w:t>的公式</w:t>
      </w:r>
      <w:r w:rsidRPr="00F26244">
        <w:rPr>
          <w:rFonts w:asciiTheme="minorEastAsia" w:hAnsiTheme="minorEastAsia" w:hint="eastAsia"/>
          <w:color w:val="000000"/>
          <w:shd w:val="clear" w:color="auto" w:fill="FFFFFF"/>
        </w:rPr>
        <w:t>為：</w:t>
      </w:r>
      <w:r w:rsidRPr="008816F8">
        <w:rPr>
          <w:position w:val="-10"/>
        </w:rPr>
        <w:object w:dxaOrig="2200" w:dyaOrig="320" w14:anchorId="1F95445A">
          <v:shape id="_x0000_i1104" type="#_x0000_t75" style="width:108pt;height:18pt" o:ole="">
            <v:imagedata r:id="rId160" o:title=""/>
          </v:shape>
          <o:OLEObject Type="Embed" ProgID="Equation.DSMT4" ShapeID="_x0000_i1104" DrawAspect="Content" ObjectID="_1797350663" r:id="rId164"/>
        </w:object>
      </w:r>
      <w:r w:rsidRPr="00F26244">
        <w:rPr>
          <w:rFonts w:asciiTheme="minorEastAsia" w:hAnsiTheme="minorEastAsia" w:hint="eastAsia"/>
          <w:color w:val="000000"/>
          <w:shd w:val="clear" w:color="auto" w:fill="FFFFFF"/>
        </w:rPr>
        <w:t>，其中</w:t>
      </w:r>
      <w:r w:rsidRPr="008816F8">
        <w:rPr>
          <w:position w:val="-6"/>
        </w:rPr>
        <w:object w:dxaOrig="820" w:dyaOrig="279" w14:anchorId="3C6BED17">
          <v:shape id="_x0000_i1105" type="#_x0000_t75" style="width:42pt;height:12pt" o:ole="">
            <v:imagedata r:id="rId162" o:title=""/>
          </v:shape>
          <o:OLEObject Type="Embed" ProgID="Equation.DSMT4" ShapeID="_x0000_i1105" DrawAspect="Content" ObjectID="_1797350664" r:id="rId165"/>
        </w:object>
      </w:r>
      <w:r w:rsidRPr="00F26244">
        <w:rPr>
          <w:rFonts w:asciiTheme="minorEastAsia" w:hAnsiTheme="minorEastAsia" w:hint="eastAsia"/>
          <w:color w:val="000000"/>
          <w:shd w:val="clear" w:color="auto" w:fill="FFFFFF"/>
        </w:rPr>
        <w:t>。試回答以下問題。</w:t>
      </w:r>
    </w:p>
    <w:p w14:paraId="0D0F4074" w14:textId="16021EFF" w:rsidR="00C57C4D" w:rsidRPr="000216D3" w:rsidRDefault="00C57C4D" w:rsidP="00C57C4D">
      <w:pPr>
        <w:rPr>
          <w:rFonts w:ascii="標楷體" w:hAnsi="標楷體"/>
        </w:rPr>
      </w:pPr>
    </w:p>
    <w:p w14:paraId="7D92852B" w14:textId="21E47054" w:rsidR="004915C1" w:rsidRPr="004915C1" w:rsidRDefault="004915C1" w:rsidP="004915C1">
      <w:pPr>
        <w:rPr>
          <w:rFonts w:ascii="標楷體" w:hAnsi="標楷體"/>
        </w:rPr>
      </w:pPr>
      <w:r>
        <w:rPr>
          <w:rFonts w:ascii="標楷體" w:hAnsi="標楷體"/>
        </w:rPr>
        <w:t>2</w:t>
      </w:r>
      <w:r>
        <w:rPr>
          <w:rFonts w:ascii="標楷體" w:hAnsi="標楷體" w:hint="eastAsia"/>
        </w:rPr>
        <w:t>.</w:t>
      </w:r>
      <w:r>
        <w:rPr>
          <w:rFonts w:ascii="標楷體" w:hAnsi="標楷體"/>
        </w:rPr>
        <w:t xml:space="preserve"> </w:t>
      </w:r>
      <w:r w:rsidRPr="004915C1">
        <w:rPr>
          <w:rFonts w:ascii="標楷體" w:hAnsi="標楷體" w:hint="eastAsia"/>
        </w:rPr>
        <w:t>若</w:t>
      </w:r>
      <w:r w:rsidR="00C57C4D" w:rsidRPr="004915C1">
        <w:rPr>
          <w:rFonts w:ascii="標楷體" w:hAnsi="標楷體" w:hint="eastAsia"/>
        </w:rPr>
        <w:t>有甲、乙兩隻狗，換算為人類歲數後，分別為</w:t>
      </w:r>
      <w:r w:rsidR="00560130">
        <w:rPr>
          <w:rFonts w:ascii="標楷體" w:hAnsi="標楷體"/>
        </w:rPr>
        <w:t>46.3</w:t>
      </w:r>
      <w:r w:rsidR="00C57C4D" w:rsidRPr="004915C1">
        <w:rPr>
          <w:rFonts w:ascii="標楷體" w:hAnsi="標楷體" w:hint="eastAsia"/>
        </w:rPr>
        <w:t>歲和</w:t>
      </w:r>
      <w:r w:rsidR="00560130">
        <w:rPr>
          <w:rFonts w:ascii="標楷體" w:hAnsi="標楷體"/>
        </w:rPr>
        <w:t>35.1</w:t>
      </w:r>
      <w:r w:rsidR="00560130">
        <w:rPr>
          <w:rFonts w:ascii="標楷體" w:hAnsi="標楷體" w:hint="eastAsia"/>
        </w:rPr>
        <w:t>歲，試問</w:t>
      </w:r>
      <w:r w:rsidR="00C57C4D" w:rsidRPr="004915C1">
        <w:rPr>
          <w:rFonts w:ascii="標楷體" w:hAnsi="標楷體" w:hint="eastAsia"/>
        </w:rPr>
        <w:t>甲的實際年齡是乙的實際年齡多少</w:t>
      </w:r>
    </w:p>
    <w:p w14:paraId="1D284D9A" w14:textId="45CAEC3D" w:rsidR="00C57C4D" w:rsidRPr="00560130" w:rsidRDefault="00C57C4D" w:rsidP="00560130">
      <w:pPr>
        <w:pStyle w:val="ae"/>
        <w:ind w:leftChars="0" w:left="360"/>
        <w:rPr>
          <w:rFonts w:ascii="標楷體" w:hAnsi="標楷體"/>
        </w:rPr>
      </w:pPr>
      <w:r w:rsidRPr="004915C1">
        <w:rPr>
          <w:rFonts w:ascii="標楷體" w:hAnsi="標楷體" w:hint="eastAsia"/>
        </w:rPr>
        <w:t>倍</w:t>
      </w:r>
      <w:r w:rsidR="004915C1" w:rsidRPr="004915C1">
        <w:rPr>
          <w:rFonts w:ascii="標楷體" w:hAnsi="標楷體" w:hint="eastAsia"/>
        </w:rPr>
        <w:t>?</w:t>
      </w:r>
      <w:r w:rsidR="00560130" w:rsidRPr="00560130">
        <w:rPr>
          <w:rFonts w:ascii="標楷體" w:hAnsi="標楷體"/>
        </w:rPr>
        <w:t xml:space="preserve"> </w:t>
      </w:r>
      <w:r w:rsidR="00560130">
        <w:rPr>
          <w:rFonts w:ascii="標楷體" w:hAnsi="標楷體"/>
        </w:rPr>
        <w:t>(</w:t>
      </w:r>
      <w:r w:rsidR="00560130">
        <w:rPr>
          <w:rFonts w:ascii="標楷體" w:hAnsi="標楷體" w:hint="eastAsia"/>
        </w:rPr>
        <w:t>四捨五入到整數位</w:t>
      </w:r>
      <w:r w:rsidR="00560130">
        <w:rPr>
          <w:rFonts w:ascii="標楷體" w:hAnsi="標楷體"/>
        </w:rPr>
        <w:t>)</w:t>
      </w:r>
      <w:r w:rsidR="004915C1" w:rsidRPr="00560130">
        <w:rPr>
          <w:rFonts w:ascii="標楷體" w:hAnsi="標楷體"/>
        </w:rPr>
        <w:t>(5</w:t>
      </w:r>
      <w:r w:rsidR="004915C1" w:rsidRPr="00560130">
        <w:rPr>
          <w:rFonts w:ascii="標楷體" w:hAnsi="標楷體" w:hint="eastAsia"/>
        </w:rPr>
        <w:t>分</w:t>
      </w:r>
      <w:r w:rsidR="004915C1" w:rsidRPr="00560130">
        <w:rPr>
          <w:rFonts w:ascii="標楷體" w:hAnsi="標楷體"/>
        </w:rPr>
        <w:t>)</w:t>
      </w:r>
    </w:p>
    <w:p w14:paraId="7EDA5898" w14:textId="72E59ADE" w:rsidR="00D16C5F" w:rsidRPr="00560130" w:rsidRDefault="00560130" w:rsidP="00D16C5F">
      <w:pPr>
        <w:snapToGrid w:val="0"/>
        <w:rPr>
          <w:rFonts w:ascii="標楷體" w:hAnsi="標楷體"/>
        </w:rPr>
      </w:pPr>
      <w:r>
        <w:rPr>
          <w:rFonts w:ascii="標楷體" w:hAnsi="標楷體" w:hint="eastAsi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05"/>
      </w:tblGrid>
      <w:tr w:rsidR="00D16C5F" w:rsidRPr="00565222" w14:paraId="1DF0C0B8" w14:textId="77777777" w:rsidTr="00AF3B59">
        <w:tc>
          <w:tcPr>
            <w:tcW w:w="12105" w:type="dxa"/>
            <w:shd w:val="clear" w:color="auto" w:fill="auto"/>
          </w:tcPr>
          <w:p w14:paraId="1985B5E8" w14:textId="77777777" w:rsidR="00D16C5F" w:rsidRPr="00565222" w:rsidRDefault="00D16C5F" w:rsidP="00AF3B59">
            <w:pPr>
              <w:snapToGrid w:val="0"/>
              <w:rPr>
                <w:b/>
                <w:sz w:val="23"/>
                <w:szCs w:val="23"/>
              </w:rPr>
            </w:pPr>
          </w:p>
          <w:p w14:paraId="39A05455" w14:textId="77777777" w:rsidR="00D16C5F" w:rsidRPr="00565222" w:rsidRDefault="00D16C5F" w:rsidP="00AF3B59">
            <w:pPr>
              <w:snapToGrid w:val="0"/>
              <w:rPr>
                <w:b/>
                <w:sz w:val="23"/>
                <w:szCs w:val="23"/>
              </w:rPr>
            </w:pPr>
          </w:p>
          <w:p w14:paraId="56D00C8E" w14:textId="77777777" w:rsidR="00D16C5F" w:rsidRPr="00565222" w:rsidRDefault="00D16C5F" w:rsidP="00AF3B59">
            <w:pPr>
              <w:snapToGrid w:val="0"/>
              <w:rPr>
                <w:b/>
                <w:sz w:val="23"/>
                <w:szCs w:val="23"/>
              </w:rPr>
            </w:pPr>
          </w:p>
          <w:p w14:paraId="067E8EF6" w14:textId="77777777" w:rsidR="00D16C5F" w:rsidRPr="00565222" w:rsidRDefault="00D16C5F" w:rsidP="00AF3B59">
            <w:pPr>
              <w:snapToGrid w:val="0"/>
              <w:rPr>
                <w:b/>
                <w:sz w:val="23"/>
                <w:szCs w:val="23"/>
              </w:rPr>
            </w:pPr>
          </w:p>
          <w:p w14:paraId="403F3202" w14:textId="77777777" w:rsidR="00D16C5F" w:rsidRPr="00565222" w:rsidRDefault="00D16C5F" w:rsidP="00AF3B59">
            <w:pPr>
              <w:snapToGrid w:val="0"/>
              <w:rPr>
                <w:b/>
                <w:sz w:val="23"/>
                <w:szCs w:val="23"/>
              </w:rPr>
            </w:pPr>
          </w:p>
          <w:p w14:paraId="536E4ADF" w14:textId="77777777" w:rsidR="00D16C5F" w:rsidRPr="00565222" w:rsidRDefault="00D16C5F" w:rsidP="00AF3B59">
            <w:pPr>
              <w:snapToGrid w:val="0"/>
              <w:rPr>
                <w:b/>
                <w:sz w:val="23"/>
                <w:szCs w:val="23"/>
              </w:rPr>
            </w:pPr>
          </w:p>
          <w:p w14:paraId="493B262D" w14:textId="77777777" w:rsidR="00D16C5F" w:rsidRPr="00565222" w:rsidRDefault="00D16C5F" w:rsidP="00AF3B59">
            <w:pPr>
              <w:snapToGrid w:val="0"/>
              <w:rPr>
                <w:b/>
                <w:sz w:val="23"/>
                <w:szCs w:val="23"/>
              </w:rPr>
            </w:pPr>
          </w:p>
          <w:p w14:paraId="7D346C07" w14:textId="77777777" w:rsidR="00D16C5F" w:rsidRPr="00565222" w:rsidRDefault="00D16C5F" w:rsidP="00AF3B59">
            <w:pPr>
              <w:snapToGrid w:val="0"/>
              <w:rPr>
                <w:b/>
                <w:sz w:val="23"/>
                <w:szCs w:val="23"/>
              </w:rPr>
            </w:pPr>
          </w:p>
          <w:p w14:paraId="5F214705" w14:textId="77777777" w:rsidR="00D16C5F" w:rsidRPr="00565222" w:rsidRDefault="00D16C5F" w:rsidP="00AF3B59">
            <w:pPr>
              <w:snapToGrid w:val="0"/>
              <w:rPr>
                <w:b/>
                <w:sz w:val="23"/>
                <w:szCs w:val="23"/>
              </w:rPr>
            </w:pPr>
          </w:p>
          <w:p w14:paraId="1AAE7C09" w14:textId="77777777" w:rsidR="00D16C5F" w:rsidRPr="00565222" w:rsidRDefault="00D16C5F" w:rsidP="00AF3B59">
            <w:pPr>
              <w:snapToGrid w:val="0"/>
              <w:rPr>
                <w:b/>
                <w:sz w:val="23"/>
                <w:szCs w:val="23"/>
              </w:rPr>
            </w:pPr>
          </w:p>
          <w:p w14:paraId="32D92A5B" w14:textId="77777777" w:rsidR="00D16C5F" w:rsidRPr="00565222" w:rsidRDefault="00D16C5F" w:rsidP="00AF3B59">
            <w:pPr>
              <w:snapToGrid w:val="0"/>
              <w:rPr>
                <w:b/>
                <w:sz w:val="23"/>
                <w:szCs w:val="23"/>
              </w:rPr>
            </w:pPr>
          </w:p>
          <w:p w14:paraId="503AAAAB" w14:textId="77777777" w:rsidR="00D16C5F" w:rsidRPr="00565222" w:rsidRDefault="00D16C5F" w:rsidP="00AF3B59">
            <w:pPr>
              <w:snapToGrid w:val="0"/>
              <w:rPr>
                <w:b/>
                <w:sz w:val="23"/>
                <w:szCs w:val="23"/>
              </w:rPr>
            </w:pPr>
          </w:p>
          <w:p w14:paraId="75B23224" w14:textId="77777777" w:rsidR="00D16C5F" w:rsidRPr="00565222" w:rsidRDefault="00D16C5F" w:rsidP="00AF3B59">
            <w:pPr>
              <w:snapToGrid w:val="0"/>
              <w:rPr>
                <w:b/>
                <w:sz w:val="23"/>
                <w:szCs w:val="23"/>
              </w:rPr>
            </w:pPr>
          </w:p>
          <w:p w14:paraId="503A8EFB" w14:textId="77777777" w:rsidR="00D16C5F" w:rsidRPr="00565222" w:rsidRDefault="00D16C5F" w:rsidP="00AF3B59">
            <w:pPr>
              <w:snapToGrid w:val="0"/>
              <w:rPr>
                <w:b/>
                <w:sz w:val="23"/>
                <w:szCs w:val="23"/>
              </w:rPr>
            </w:pPr>
          </w:p>
          <w:p w14:paraId="718C0F6B" w14:textId="77777777" w:rsidR="00D16C5F" w:rsidRDefault="00D16C5F" w:rsidP="00AF3B59">
            <w:pPr>
              <w:snapToGrid w:val="0"/>
              <w:rPr>
                <w:b/>
                <w:sz w:val="23"/>
                <w:szCs w:val="23"/>
              </w:rPr>
            </w:pPr>
          </w:p>
          <w:p w14:paraId="25386CB7" w14:textId="77777777" w:rsidR="00D16C5F" w:rsidRDefault="00D16C5F" w:rsidP="00AF3B59">
            <w:pPr>
              <w:snapToGrid w:val="0"/>
              <w:rPr>
                <w:b/>
                <w:sz w:val="23"/>
                <w:szCs w:val="23"/>
              </w:rPr>
            </w:pPr>
          </w:p>
          <w:p w14:paraId="00AF713D" w14:textId="77777777" w:rsidR="00D16C5F" w:rsidRDefault="00D16C5F" w:rsidP="00AF3B59">
            <w:pPr>
              <w:snapToGrid w:val="0"/>
              <w:rPr>
                <w:b/>
                <w:sz w:val="23"/>
                <w:szCs w:val="23"/>
              </w:rPr>
            </w:pPr>
          </w:p>
          <w:p w14:paraId="6597F2F2" w14:textId="77777777" w:rsidR="00D16C5F" w:rsidRPr="00565222" w:rsidRDefault="00D16C5F" w:rsidP="00AF3B59">
            <w:pPr>
              <w:snapToGrid w:val="0"/>
              <w:rPr>
                <w:b/>
                <w:sz w:val="23"/>
                <w:szCs w:val="23"/>
              </w:rPr>
            </w:pPr>
          </w:p>
          <w:p w14:paraId="11501A31" w14:textId="77777777" w:rsidR="00D16C5F" w:rsidRPr="00565222" w:rsidRDefault="00D16C5F" w:rsidP="00AF3B59">
            <w:pPr>
              <w:snapToGrid w:val="0"/>
              <w:rPr>
                <w:b/>
                <w:sz w:val="23"/>
                <w:szCs w:val="23"/>
              </w:rPr>
            </w:pPr>
          </w:p>
          <w:p w14:paraId="4909746F" w14:textId="77777777" w:rsidR="00D16C5F" w:rsidRDefault="00D16C5F" w:rsidP="00AF3B59">
            <w:pPr>
              <w:snapToGrid w:val="0"/>
              <w:rPr>
                <w:b/>
                <w:sz w:val="23"/>
                <w:szCs w:val="23"/>
              </w:rPr>
            </w:pPr>
          </w:p>
          <w:p w14:paraId="0AC4ADBB" w14:textId="77777777" w:rsidR="00D16C5F" w:rsidRDefault="00D16C5F" w:rsidP="00AF3B59">
            <w:pPr>
              <w:snapToGrid w:val="0"/>
              <w:rPr>
                <w:b/>
                <w:sz w:val="23"/>
                <w:szCs w:val="23"/>
              </w:rPr>
            </w:pPr>
          </w:p>
          <w:p w14:paraId="36498586" w14:textId="77777777" w:rsidR="00D16C5F" w:rsidRDefault="00D16C5F" w:rsidP="00AF3B59">
            <w:pPr>
              <w:snapToGrid w:val="0"/>
              <w:rPr>
                <w:b/>
                <w:sz w:val="23"/>
                <w:szCs w:val="23"/>
              </w:rPr>
            </w:pPr>
          </w:p>
          <w:p w14:paraId="3D942E10" w14:textId="77777777" w:rsidR="00D16C5F" w:rsidRDefault="00D16C5F" w:rsidP="00AF3B59">
            <w:pPr>
              <w:snapToGrid w:val="0"/>
              <w:rPr>
                <w:b/>
                <w:sz w:val="23"/>
                <w:szCs w:val="23"/>
              </w:rPr>
            </w:pPr>
          </w:p>
          <w:p w14:paraId="78B7E11E" w14:textId="77777777" w:rsidR="00D16C5F" w:rsidRDefault="00D16C5F" w:rsidP="00AF3B59">
            <w:pPr>
              <w:snapToGrid w:val="0"/>
              <w:rPr>
                <w:b/>
                <w:sz w:val="23"/>
                <w:szCs w:val="23"/>
              </w:rPr>
            </w:pPr>
          </w:p>
          <w:p w14:paraId="41443CC6" w14:textId="77777777" w:rsidR="00D16C5F" w:rsidRDefault="00D16C5F" w:rsidP="00AF3B59">
            <w:pPr>
              <w:snapToGrid w:val="0"/>
              <w:rPr>
                <w:b/>
                <w:sz w:val="23"/>
                <w:szCs w:val="23"/>
              </w:rPr>
            </w:pPr>
          </w:p>
          <w:p w14:paraId="71DC61F3" w14:textId="77777777" w:rsidR="00D16C5F" w:rsidRDefault="00D16C5F" w:rsidP="00AF3B59">
            <w:pPr>
              <w:snapToGrid w:val="0"/>
              <w:rPr>
                <w:b/>
                <w:sz w:val="23"/>
                <w:szCs w:val="23"/>
              </w:rPr>
            </w:pPr>
          </w:p>
          <w:p w14:paraId="2EA6A84E" w14:textId="77777777" w:rsidR="00D16C5F" w:rsidRDefault="00D16C5F" w:rsidP="00AF3B59">
            <w:pPr>
              <w:snapToGrid w:val="0"/>
              <w:rPr>
                <w:b/>
                <w:sz w:val="23"/>
                <w:szCs w:val="23"/>
              </w:rPr>
            </w:pPr>
          </w:p>
          <w:p w14:paraId="4A938A15" w14:textId="77777777" w:rsidR="00D16C5F" w:rsidRDefault="00D16C5F" w:rsidP="00AF3B59">
            <w:pPr>
              <w:snapToGrid w:val="0"/>
              <w:rPr>
                <w:b/>
                <w:sz w:val="23"/>
                <w:szCs w:val="23"/>
              </w:rPr>
            </w:pPr>
          </w:p>
          <w:p w14:paraId="192527FD" w14:textId="77777777" w:rsidR="00D16C5F" w:rsidRDefault="00D16C5F" w:rsidP="00AF3B59">
            <w:pPr>
              <w:snapToGrid w:val="0"/>
              <w:rPr>
                <w:b/>
                <w:sz w:val="23"/>
                <w:szCs w:val="23"/>
              </w:rPr>
            </w:pPr>
          </w:p>
          <w:p w14:paraId="65562C96" w14:textId="30C8EECC" w:rsidR="00D16C5F" w:rsidRDefault="00D16C5F" w:rsidP="00AF3B59">
            <w:pPr>
              <w:snapToGrid w:val="0"/>
              <w:rPr>
                <w:b/>
                <w:sz w:val="23"/>
                <w:szCs w:val="23"/>
              </w:rPr>
            </w:pPr>
          </w:p>
          <w:p w14:paraId="35F9744C" w14:textId="77777777" w:rsidR="00D16C5F" w:rsidRDefault="00D16C5F" w:rsidP="00AF3B59">
            <w:pPr>
              <w:snapToGrid w:val="0"/>
              <w:rPr>
                <w:b/>
                <w:sz w:val="23"/>
                <w:szCs w:val="23"/>
              </w:rPr>
            </w:pPr>
          </w:p>
          <w:p w14:paraId="3DEF607A" w14:textId="77777777" w:rsidR="00D16C5F" w:rsidRDefault="00D16C5F" w:rsidP="00AF3B59">
            <w:pPr>
              <w:snapToGrid w:val="0"/>
              <w:rPr>
                <w:b/>
                <w:sz w:val="23"/>
                <w:szCs w:val="23"/>
              </w:rPr>
            </w:pPr>
          </w:p>
          <w:p w14:paraId="2354EC22" w14:textId="77777777" w:rsidR="00D16C5F" w:rsidRDefault="00D16C5F" w:rsidP="00AF3B59">
            <w:pPr>
              <w:snapToGrid w:val="0"/>
              <w:rPr>
                <w:b/>
                <w:sz w:val="23"/>
                <w:szCs w:val="23"/>
              </w:rPr>
            </w:pPr>
          </w:p>
          <w:p w14:paraId="0BF39697" w14:textId="77777777" w:rsidR="00D16C5F" w:rsidRDefault="00D16C5F" w:rsidP="00AF3B59">
            <w:pPr>
              <w:snapToGrid w:val="0"/>
              <w:rPr>
                <w:b/>
                <w:sz w:val="23"/>
                <w:szCs w:val="23"/>
              </w:rPr>
            </w:pPr>
          </w:p>
          <w:p w14:paraId="1AE4E836" w14:textId="77777777" w:rsidR="00D16C5F" w:rsidRDefault="00D16C5F" w:rsidP="00AF3B59">
            <w:pPr>
              <w:snapToGrid w:val="0"/>
              <w:rPr>
                <w:b/>
                <w:sz w:val="23"/>
                <w:szCs w:val="23"/>
              </w:rPr>
            </w:pPr>
          </w:p>
          <w:p w14:paraId="5AAD32C9" w14:textId="77777777" w:rsidR="00D16C5F" w:rsidRDefault="00D16C5F" w:rsidP="00AF3B59">
            <w:pPr>
              <w:snapToGrid w:val="0"/>
              <w:rPr>
                <w:b/>
                <w:sz w:val="23"/>
                <w:szCs w:val="23"/>
              </w:rPr>
            </w:pPr>
          </w:p>
          <w:p w14:paraId="41823AB0" w14:textId="77777777" w:rsidR="00D16C5F" w:rsidRDefault="00D16C5F" w:rsidP="00AF3B59">
            <w:pPr>
              <w:snapToGrid w:val="0"/>
              <w:rPr>
                <w:b/>
                <w:sz w:val="23"/>
                <w:szCs w:val="23"/>
              </w:rPr>
            </w:pPr>
          </w:p>
          <w:p w14:paraId="3C123A78" w14:textId="77777777" w:rsidR="00D16C5F" w:rsidRPr="00565222" w:rsidRDefault="00D16C5F" w:rsidP="00AF3B59">
            <w:pPr>
              <w:snapToGrid w:val="0"/>
              <w:rPr>
                <w:b/>
                <w:sz w:val="23"/>
                <w:szCs w:val="23"/>
              </w:rPr>
            </w:pPr>
          </w:p>
          <w:p w14:paraId="2259E0D7" w14:textId="77777777" w:rsidR="00D16C5F" w:rsidRPr="00565222" w:rsidRDefault="00D16C5F" w:rsidP="00AF3B59">
            <w:pPr>
              <w:snapToGrid w:val="0"/>
              <w:rPr>
                <w:b/>
                <w:sz w:val="23"/>
                <w:szCs w:val="23"/>
              </w:rPr>
            </w:pPr>
          </w:p>
          <w:p w14:paraId="6D136A60" w14:textId="77777777" w:rsidR="00D16C5F" w:rsidRPr="00565222" w:rsidRDefault="00D16C5F" w:rsidP="00AF3B59">
            <w:pPr>
              <w:snapToGrid w:val="0"/>
              <w:rPr>
                <w:b/>
                <w:sz w:val="23"/>
                <w:szCs w:val="23"/>
              </w:rPr>
            </w:pPr>
          </w:p>
          <w:p w14:paraId="1CE4CFA6" w14:textId="77777777" w:rsidR="00D16C5F" w:rsidRPr="00565222" w:rsidRDefault="00D16C5F" w:rsidP="00AF3B59">
            <w:pPr>
              <w:snapToGrid w:val="0"/>
              <w:rPr>
                <w:b/>
                <w:sz w:val="23"/>
                <w:szCs w:val="23"/>
              </w:rPr>
            </w:pPr>
          </w:p>
          <w:p w14:paraId="10FEE701" w14:textId="77777777" w:rsidR="00D16C5F" w:rsidRPr="00565222" w:rsidRDefault="00D16C5F" w:rsidP="00AF3B59">
            <w:pPr>
              <w:snapToGrid w:val="0"/>
              <w:rPr>
                <w:b/>
                <w:sz w:val="23"/>
                <w:szCs w:val="23"/>
              </w:rPr>
            </w:pPr>
          </w:p>
        </w:tc>
      </w:tr>
    </w:tbl>
    <w:p w14:paraId="6E79B96E" w14:textId="0475F2FA" w:rsidR="00D16C5F" w:rsidRDefault="00D16C5F" w:rsidP="00F871BF"/>
    <w:p w14:paraId="3BF7248F" w14:textId="3884FAA5" w:rsidR="00DB34D8" w:rsidRDefault="00DB34D8" w:rsidP="00F871BF"/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49"/>
      </w:tblGrid>
      <w:tr w:rsidR="00DB34D8" w14:paraId="01EA872B" w14:textId="77777777" w:rsidTr="00AF3B59">
        <w:trPr>
          <w:trHeight w:val="1266"/>
        </w:trPr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BF6C" w14:textId="71F53247" w:rsidR="00DB34D8" w:rsidRDefault="00DB34D8" w:rsidP="00AF3B59">
            <w:pPr>
              <w:rPr>
                <w:sz w:val="28"/>
              </w:rPr>
            </w:pPr>
            <w:r w:rsidRPr="008465A6">
              <w:rPr>
                <w:rFonts w:hint="eastAsia"/>
                <w:sz w:val="28"/>
              </w:rPr>
              <w:lastRenderedPageBreak/>
              <w:t>國立</w:t>
            </w:r>
            <w:r>
              <w:rPr>
                <w:rFonts w:hint="eastAsia"/>
                <w:sz w:val="28"/>
              </w:rPr>
              <w:t>興大附中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1</w:t>
            </w:r>
            <w:r>
              <w:rPr>
                <w:sz w:val="28"/>
              </w:rPr>
              <w:t>13</w:t>
            </w:r>
            <w:r w:rsidRPr="008465A6">
              <w:rPr>
                <w:rFonts w:hint="eastAsia"/>
                <w:sz w:val="28"/>
              </w:rPr>
              <w:t>學年度第</w:t>
            </w:r>
            <w:r>
              <w:rPr>
                <w:sz w:val="28"/>
              </w:rPr>
              <w:t>1</w:t>
            </w:r>
            <w:r w:rsidRPr="008465A6">
              <w:rPr>
                <w:rFonts w:hint="eastAsia"/>
                <w:sz w:val="28"/>
              </w:rPr>
              <w:t>學期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高二第二次期中</w:t>
            </w:r>
            <w:r w:rsidRPr="008465A6">
              <w:rPr>
                <w:rFonts w:hint="eastAsia"/>
                <w:sz w:val="28"/>
              </w:rPr>
              <w:t>考</w:t>
            </w:r>
            <w:r>
              <w:rPr>
                <w:rFonts w:hint="eastAsia"/>
                <w:sz w:val="28"/>
              </w:rPr>
              <w:t>數學</w:t>
            </w:r>
            <w:r>
              <w:rPr>
                <w:rFonts w:hint="eastAsia"/>
                <w:sz w:val="28"/>
              </w:rPr>
              <w:t>B</w:t>
            </w:r>
            <w:r w:rsidRPr="008465A6">
              <w:rPr>
                <w:rFonts w:hint="eastAsia"/>
                <w:sz w:val="28"/>
              </w:rPr>
              <w:t>試題</w:t>
            </w:r>
            <w:r w:rsidRPr="008465A6"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命題：吳老師</w:t>
            </w:r>
            <w:r w:rsidRPr="0027579D">
              <w:rPr>
                <w:rFonts w:hint="eastAsia"/>
                <w:sz w:val="22"/>
                <w:szCs w:val="22"/>
              </w:rPr>
              <w:t xml:space="preserve"> </w:t>
            </w:r>
            <w:r w:rsidRPr="0027579D">
              <w:rPr>
                <w:rFonts w:hint="eastAsia"/>
                <w:sz w:val="22"/>
                <w:szCs w:val="22"/>
              </w:rPr>
              <w:t>審題：</w:t>
            </w:r>
            <w:r>
              <w:rPr>
                <w:rFonts w:hint="eastAsia"/>
                <w:sz w:val="22"/>
                <w:szCs w:val="22"/>
              </w:rPr>
              <w:t>陳老師</w:t>
            </w:r>
          </w:p>
          <w:p w14:paraId="27805931" w14:textId="37DDA8E5" w:rsidR="00DB34D8" w:rsidRDefault="00580A7E" w:rsidP="00AF3B59">
            <w:pPr>
              <w:snapToGrid w:val="0"/>
              <w:rPr>
                <w:sz w:val="28"/>
              </w:rPr>
            </w:pPr>
            <w:r>
              <w:rPr>
                <w:rFonts w:hint="eastAsia"/>
                <w:sz w:val="28"/>
              </w:rPr>
              <w:t>班級：二</w:t>
            </w:r>
            <w:r w:rsidR="00DB34D8">
              <w:rPr>
                <w:rFonts w:hint="eastAsia"/>
                <w:sz w:val="28"/>
              </w:rPr>
              <w:t>年</w:t>
            </w:r>
            <w:r w:rsidR="00DB34D8">
              <w:rPr>
                <w:sz w:val="28"/>
              </w:rPr>
              <w:t>______</w:t>
            </w:r>
            <w:r w:rsidR="00DB34D8">
              <w:rPr>
                <w:rFonts w:hint="eastAsia"/>
                <w:sz w:val="28"/>
              </w:rPr>
              <w:t>班</w:t>
            </w:r>
            <w:r w:rsidR="00DB34D8">
              <w:rPr>
                <w:sz w:val="28"/>
              </w:rPr>
              <w:t xml:space="preserve">   </w:t>
            </w:r>
            <w:r w:rsidR="00DB34D8">
              <w:rPr>
                <w:rFonts w:hint="eastAsia"/>
                <w:sz w:val="28"/>
              </w:rPr>
              <w:t>座號：</w:t>
            </w:r>
            <w:r w:rsidR="00DB34D8">
              <w:rPr>
                <w:sz w:val="28"/>
              </w:rPr>
              <w:t xml:space="preserve">______   </w:t>
            </w:r>
            <w:r w:rsidR="00DB34D8">
              <w:rPr>
                <w:rFonts w:hint="eastAsia"/>
                <w:sz w:val="28"/>
              </w:rPr>
              <w:t>姓名：</w:t>
            </w:r>
            <w:r w:rsidR="00DB34D8">
              <w:rPr>
                <w:sz w:val="28"/>
              </w:rPr>
              <w:t xml:space="preserve">__________________       </w:t>
            </w:r>
            <w:r w:rsidR="00DB34D8" w:rsidRPr="00597613">
              <w:rPr>
                <w:rFonts w:hint="eastAsia"/>
              </w:rPr>
              <w:t>試題共</w:t>
            </w:r>
            <w:r w:rsidR="00DB34D8">
              <w:rPr>
                <w:rFonts w:hint="eastAsia"/>
              </w:rPr>
              <w:t>3</w:t>
            </w:r>
            <w:r w:rsidR="00DB34D8" w:rsidRPr="00597613">
              <w:rPr>
                <w:rFonts w:hint="eastAsia"/>
              </w:rPr>
              <w:t>頁</w:t>
            </w:r>
            <w:r w:rsidR="00DB34D8" w:rsidRPr="00597613">
              <w:rPr>
                <w:rFonts w:hint="eastAsia"/>
              </w:rPr>
              <w:t>+</w:t>
            </w:r>
            <w:r w:rsidR="00DB34D8" w:rsidRPr="00597613">
              <w:rPr>
                <w:rFonts w:hint="eastAsia"/>
              </w:rPr>
              <w:t>答案卡</w:t>
            </w:r>
            <w:r w:rsidR="00DB34D8" w:rsidRPr="00597613">
              <w:rPr>
                <w:rFonts w:hint="eastAsia"/>
              </w:rPr>
              <w:t>1</w:t>
            </w:r>
            <w:r w:rsidR="00DB34D8" w:rsidRPr="00597613">
              <w:rPr>
                <w:rFonts w:hint="eastAsia"/>
              </w:rPr>
              <w:t>張</w:t>
            </w:r>
          </w:p>
        </w:tc>
      </w:tr>
    </w:tbl>
    <w:p w14:paraId="1D503259" w14:textId="77777777" w:rsidR="00DB34D8" w:rsidRDefault="00DB34D8" w:rsidP="00DB34D8">
      <w:pPr>
        <w:snapToGrid w:val="0"/>
        <w:rPr>
          <w:sz w:val="26"/>
          <w:szCs w:val="26"/>
        </w:rPr>
      </w:pPr>
      <w:r>
        <w:rPr>
          <w:rFonts w:hint="eastAsia"/>
          <w:sz w:val="26"/>
          <w:szCs w:val="26"/>
        </w:rPr>
        <w:t>解答</w:t>
      </w:r>
    </w:p>
    <w:p w14:paraId="59344539" w14:textId="208B05C5" w:rsidR="00DB34D8" w:rsidRPr="00DC64DC" w:rsidRDefault="00DB34D8" w:rsidP="00DB34D8">
      <w:pPr>
        <w:snapToGrid w:val="0"/>
        <w:spacing w:beforeLines="50" w:before="180" w:line="360" w:lineRule="atLeast"/>
        <w:rPr>
          <w:sz w:val="28"/>
          <w:szCs w:val="28"/>
        </w:rPr>
      </w:pPr>
      <w:r w:rsidRPr="00DC64DC">
        <w:rPr>
          <w:rFonts w:hint="eastAsia"/>
          <w:sz w:val="28"/>
          <w:szCs w:val="28"/>
        </w:rPr>
        <w:t>一、單選題（占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</w:t>
      </w:r>
      <w:r w:rsidRPr="00DC64DC">
        <w:rPr>
          <w:rFonts w:hint="eastAsia"/>
          <w:sz w:val="28"/>
          <w:szCs w:val="28"/>
        </w:rPr>
        <w:t>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DB34D8" w:rsidRPr="00BB05F6" w14:paraId="2C54566E" w14:textId="77777777" w:rsidTr="00AF3B59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45509278" w14:textId="77777777" w:rsidR="00DB34D8" w:rsidRPr="00BB05F6" w:rsidRDefault="00DB34D8" w:rsidP="00AF3B59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B05F6">
              <w:rPr>
                <w:rFonts w:hint="eastAsia"/>
                <w:b/>
                <w:sz w:val="26"/>
                <w:szCs w:val="26"/>
              </w:rPr>
              <w:t>1</w:t>
            </w:r>
            <w:r w:rsidRPr="00BB05F6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F0FDB9D" w14:textId="77777777" w:rsidR="00DB34D8" w:rsidRPr="00BB05F6" w:rsidRDefault="00DB34D8" w:rsidP="00AF3B59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B05F6">
              <w:rPr>
                <w:rFonts w:hint="eastAsia"/>
                <w:b/>
                <w:sz w:val="26"/>
                <w:szCs w:val="26"/>
              </w:rPr>
              <w:t>2</w:t>
            </w:r>
            <w:r w:rsidRPr="00BB05F6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68DD97" w14:textId="77777777" w:rsidR="00DB34D8" w:rsidRPr="00BB05F6" w:rsidRDefault="00DB34D8" w:rsidP="00AF3B59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B05F6">
              <w:rPr>
                <w:rFonts w:hint="eastAsia"/>
                <w:b/>
                <w:sz w:val="26"/>
                <w:szCs w:val="26"/>
              </w:rPr>
              <w:t>3</w:t>
            </w:r>
            <w:r w:rsidRPr="00BB05F6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09D599" w14:textId="77777777" w:rsidR="00DB34D8" w:rsidRPr="00BB05F6" w:rsidRDefault="00DB34D8" w:rsidP="00AF3B59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B05F6">
              <w:rPr>
                <w:rFonts w:hint="eastAsia"/>
                <w:b/>
                <w:sz w:val="26"/>
                <w:szCs w:val="26"/>
              </w:rPr>
              <w:t>4</w:t>
            </w:r>
            <w:r w:rsidRPr="00BB05F6">
              <w:rPr>
                <w:b/>
                <w:sz w:val="26"/>
                <w:szCs w:val="26"/>
              </w:rPr>
              <w:t>.</w:t>
            </w:r>
          </w:p>
        </w:tc>
      </w:tr>
      <w:tr w:rsidR="00DB34D8" w:rsidRPr="00BB05F6" w14:paraId="464200EA" w14:textId="77777777" w:rsidTr="00AF3B59">
        <w:trPr>
          <w:trHeight w:val="737"/>
        </w:trPr>
        <w:tc>
          <w:tcPr>
            <w:tcW w:w="2268" w:type="dxa"/>
            <w:shd w:val="clear" w:color="auto" w:fill="auto"/>
            <w:vAlign w:val="center"/>
          </w:tcPr>
          <w:p w14:paraId="3A847993" w14:textId="1CA50C17" w:rsidR="00DB34D8" w:rsidRPr="00BB05F6" w:rsidRDefault="00DB34D8" w:rsidP="00AF3B5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38DE6A" w14:textId="0B71BCE5" w:rsidR="00DB34D8" w:rsidRPr="00BB05F6" w:rsidRDefault="00DB34D8" w:rsidP="00AF3B5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B92C1A" w14:textId="5EA3A355" w:rsidR="00DB34D8" w:rsidRPr="00BB05F6" w:rsidRDefault="00DB34D8" w:rsidP="00AF3B5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DD9FA2" w14:textId="09DFE352" w:rsidR="00DB34D8" w:rsidRPr="00BB05F6" w:rsidRDefault="00DB34D8" w:rsidP="00AF3B5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14:paraId="6D29DC9C" w14:textId="6E3447B0" w:rsidR="00DB34D8" w:rsidRDefault="00DB34D8" w:rsidP="00DB34D8">
      <w:pPr>
        <w:snapToGrid w:val="0"/>
        <w:rPr>
          <w:sz w:val="26"/>
          <w:szCs w:val="26"/>
        </w:rPr>
      </w:pPr>
    </w:p>
    <w:p w14:paraId="66AF0A05" w14:textId="77777777" w:rsidR="00484BAF" w:rsidRDefault="00484BAF" w:rsidP="00DB34D8">
      <w:pPr>
        <w:snapToGrid w:val="0"/>
        <w:rPr>
          <w:sz w:val="26"/>
          <w:szCs w:val="26"/>
        </w:rPr>
      </w:pPr>
    </w:p>
    <w:p w14:paraId="7A013113" w14:textId="77777777" w:rsidR="00DB34D8" w:rsidRDefault="00DB34D8" w:rsidP="00DB34D8">
      <w:pPr>
        <w:snapToGrid w:val="0"/>
        <w:rPr>
          <w:sz w:val="26"/>
          <w:szCs w:val="26"/>
        </w:rPr>
      </w:pPr>
    </w:p>
    <w:p w14:paraId="1AC48F08" w14:textId="77777777" w:rsidR="00DB34D8" w:rsidRPr="00556E2F" w:rsidRDefault="00DB34D8" w:rsidP="00DB34D8">
      <w:pPr>
        <w:rPr>
          <w:sz w:val="26"/>
          <w:szCs w:val="26"/>
        </w:rPr>
      </w:pPr>
      <w:r w:rsidRPr="00556E2F">
        <w:rPr>
          <w:rFonts w:hint="eastAsia"/>
          <w:sz w:val="26"/>
          <w:szCs w:val="26"/>
        </w:rPr>
        <w:t>二、多選題（占</w:t>
      </w:r>
      <w:r>
        <w:rPr>
          <w:sz w:val="26"/>
          <w:szCs w:val="26"/>
        </w:rPr>
        <w:t>12</w:t>
      </w:r>
      <w:r w:rsidRPr="00556E2F">
        <w:rPr>
          <w:rFonts w:hint="eastAsia"/>
          <w:sz w:val="26"/>
          <w:szCs w:val="26"/>
        </w:rPr>
        <w:t>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</w:tblGrid>
      <w:tr w:rsidR="00DB34D8" w:rsidRPr="00BB05F6" w14:paraId="20807D92" w14:textId="77777777" w:rsidTr="00AF3B59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01AFD364" w14:textId="77777777" w:rsidR="00DB34D8" w:rsidRPr="00BB05F6" w:rsidRDefault="00DB34D8" w:rsidP="00AF3B59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B05F6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4D609E" w14:textId="77777777" w:rsidR="00DB34D8" w:rsidRPr="00BB05F6" w:rsidRDefault="00DB34D8" w:rsidP="00AF3B59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B05F6">
              <w:rPr>
                <w:b/>
                <w:sz w:val="26"/>
                <w:szCs w:val="26"/>
              </w:rPr>
              <w:t>6.</w:t>
            </w:r>
          </w:p>
        </w:tc>
      </w:tr>
      <w:tr w:rsidR="00DB34D8" w:rsidRPr="00BB05F6" w14:paraId="51E440CC" w14:textId="77777777" w:rsidTr="00AF3B59">
        <w:trPr>
          <w:trHeight w:val="737"/>
        </w:trPr>
        <w:tc>
          <w:tcPr>
            <w:tcW w:w="2268" w:type="dxa"/>
            <w:shd w:val="clear" w:color="auto" w:fill="auto"/>
            <w:vAlign w:val="center"/>
          </w:tcPr>
          <w:p w14:paraId="7C5E114B" w14:textId="054264B0" w:rsidR="00DB34D8" w:rsidRPr="00BB05F6" w:rsidRDefault="00DB34D8" w:rsidP="00AF3B59">
            <w:pPr>
              <w:snapToGrid w:val="0"/>
              <w:jc w:val="center"/>
              <w:rPr>
                <w:sz w:val="26"/>
                <w:szCs w:val="26"/>
              </w:rPr>
            </w:pPr>
            <w:r w:rsidRPr="00BB05F6">
              <w:rPr>
                <w:rFonts w:hint="eastAsia"/>
                <w:sz w:val="26"/>
                <w:szCs w:val="26"/>
              </w:rPr>
              <w:t>1</w:t>
            </w:r>
            <w:r w:rsidR="00211FE9">
              <w:rPr>
                <w:sz w:val="26"/>
                <w:szCs w:val="26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FCA607C" w14:textId="706620F4" w:rsidR="00DB34D8" w:rsidRPr="00BB05F6" w:rsidRDefault="00DB34D8" w:rsidP="00AF3B5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="00211FE9">
              <w:rPr>
                <w:rFonts w:hint="eastAsia"/>
                <w:sz w:val="26"/>
                <w:szCs w:val="26"/>
              </w:rPr>
              <w:t>5</w:t>
            </w:r>
          </w:p>
        </w:tc>
      </w:tr>
    </w:tbl>
    <w:p w14:paraId="3C96C473" w14:textId="77777777" w:rsidR="00DB34D8" w:rsidRDefault="00DB34D8" w:rsidP="00DB34D8">
      <w:pPr>
        <w:snapToGrid w:val="0"/>
        <w:rPr>
          <w:sz w:val="26"/>
          <w:szCs w:val="26"/>
        </w:rPr>
      </w:pPr>
    </w:p>
    <w:p w14:paraId="0A5237EB" w14:textId="64204EFC" w:rsidR="00DB34D8" w:rsidRDefault="00DB34D8" w:rsidP="00DB34D8">
      <w:pPr>
        <w:snapToGrid w:val="0"/>
        <w:rPr>
          <w:sz w:val="26"/>
          <w:szCs w:val="26"/>
        </w:rPr>
      </w:pPr>
    </w:p>
    <w:p w14:paraId="0F37E1A7" w14:textId="77777777" w:rsidR="00DB34D8" w:rsidRDefault="00DB34D8" w:rsidP="00DB34D8">
      <w:pPr>
        <w:snapToGrid w:val="0"/>
        <w:rPr>
          <w:sz w:val="26"/>
          <w:szCs w:val="26"/>
        </w:rPr>
      </w:pPr>
    </w:p>
    <w:p w14:paraId="6DD88EBE" w14:textId="5B2CBB32" w:rsidR="00DB34D8" w:rsidRDefault="00484BAF" w:rsidP="00DB34D8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 w:rsidR="00DB34D8" w:rsidRPr="009F20A0">
        <w:rPr>
          <w:rFonts w:hint="eastAsia"/>
          <w:sz w:val="28"/>
          <w:szCs w:val="28"/>
        </w:rPr>
        <w:t>選填題（占</w:t>
      </w:r>
      <w:r w:rsidR="00DB34D8">
        <w:rPr>
          <w:sz w:val="28"/>
          <w:szCs w:val="28"/>
        </w:rPr>
        <w:t>60</w:t>
      </w:r>
      <w:r w:rsidR="00DB34D8" w:rsidRPr="009F20A0">
        <w:rPr>
          <w:rFonts w:hint="eastAsia"/>
          <w:sz w:val="28"/>
          <w:szCs w:val="28"/>
        </w:rPr>
        <w:t>分）</w:t>
      </w:r>
    </w:p>
    <w:tbl>
      <w:tblPr>
        <w:tblW w:w="1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  <w:gridCol w:w="2268"/>
      </w:tblGrid>
      <w:tr w:rsidR="00DB34D8" w:rsidRPr="00BB05F6" w14:paraId="22270309" w14:textId="77777777" w:rsidTr="00AF3B59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27E90F61" w14:textId="77777777" w:rsidR="00DB34D8" w:rsidRPr="00BB05F6" w:rsidRDefault="00DB34D8" w:rsidP="00AF3B59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B05F6">
              <w:rPr>
                <w:rFonts w:hint="eastAsia"/>
                <w:b/>
                <w:sz w:val="26"/>
                <w:szCs w:val="26"/>
              </w:rPr>
              <w:t>A</w:t>
            </w:r>
            <w:r w:rsidRPr="00BB05F6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FFB58F" w14:textId="77777777" w:rsidR="00DB34D8" w:rsidRPr="00BB05F6" w:rsidRDefault="00DB34D8" w:rsidP="00AF3B59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B05F6">
              <w:rPr>
                <w:rFonts w:hint="eastAsia"/>
                <w:b/>
                <w:sz w:val="26"/>
                <w:szCs w:val="26"/>
              </w:rPr>
              <w:t>B</w:t>
            </w:r>
            <w:r w:rsidRPr="00BB05F6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E50711" w14:textId="77777777" w:rsidR="00DB34D8" w:rsidRPr="00BB05F6" w:rsidRDefault="00DB34D8" w:rsidP="00AF3B59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B05F6">
              <w:rPr>
                <w:rFonts w:hint="eastAsia"/>
                <w:b/>
                <w:sz w:val="26"/>
                <w:szCs w:val="26"/>
              </w:rPr>
              <w:t>C</w:t>
            </w:r>
            <w:r w:rsidRPr="00BB05F6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4CE207" w14:textId="77777777" w:rsidR="00DB34D8" w:rsidRPr="00BB05F6" w:rsidRDefault="00DB34D8" w:rsidP="00AF3B59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B05F6">
              <w:rPr>
                <w:rFonts w:hint="eastAsia"/>
                <w:b/>
                <w:sz w:val="26"/>
                <w:szCs w:val="26"/>
              </w:rPr>
              <w:t>D</w:t>
            </w:r>
            <w:r w:rsidRPr="00BB05F6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8811FD" w14:textId="77777777" w:rsidR="00DB34D8" w:rsidRPr="00BB05F6" w:rsidRDefault="00DB34D8" w:rsidP="00AF3B59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B05F6">
              <w:rPr>
                <w:rFonts w:hint="eastAsia"/>
                <w:b/>
                <w:sz w:val="26"/>
                <w:szCs w:val="26"/>
              </w:rPr>
              <w:t>E</w:t>
            </w:r>
            <w:r w:rsidRPr="00BB05F6">
              <w:rPr>
                <w:b/>
                <w:sz w:val="26"/>
                <w:szCs w:val="26"/>
              </w:rPr>
              <w:t>.</w:t>
            </w:r>
          </w:p>
        </w:tc>
      </w:tr>
      <w:tr w:rsidR="00DB34D8" w:rsidRPr="00BB05F6" w14:paraId="5129F3AA" w14:textId="77777777" w:rsidTr="00AF3B59">
        <w:trPr>
          <w:trHeight w:val="737"/>
        </w:trPr>
        <w:tc>
          <w:tcPr>
            <w:tcW w:w="2268" w:type="dxa"/>
            <w:shd w:val="clear" w:color="auto" w:fill="auto"/>
            <w:vAlign w:val="center"/>
          </w:tcPr>
          <w:p w14:paraId="4DAC27F1" w14:textId="4F69CD66" w:rsidR="00DB34D8" w:rsidRPr="00603A3E" w:rsidRDefault="00DB34D8" w:rsidP="00484BAF">
            <w:pPr>
              <w:snapToGrid w:val="0"/>
              <w:jc w:val="center"/>
              <w:rPr>
                <w:rFonts w:ascii="標楷體" w:hAnsi="標楷體"/>
              </w:rPr>
            </w:pPr>
            <w:r w:rsidRPr="008816F8">
              <w:rPr>
                <w:position w:val="-8"/>
              </w:rPr>
              <w:object w:dxaOrig="360" w:dyaOrig="360" w14:anchorId="747096D7">
                <v:shape id="_x0000_i1106" type="#_x0000_t75" style="width:18pt;height:18pt" o:ole="">
                  <v:imagedata r:id="rId166" o:title=""/>
                </v:shape>
                <o:OLEObject Type="Embed" ProgID="Equation.DSMT4" ShapeID="_x0000_i1106" DrawAspect="Content" ObjectID="_1797350665" r:id="rId167"/>
              </w:objec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08520D1" w14:textId="6A1A35C3" w:rsidR="00DB34D8" w:rsidRPr="00603A3E" w:rsidRDefault="00DB34D8" w:rsidP="00484BAF">
            <w:pPr>
              <w:snapToGrid w:val="0"/>
              <w:jc w:val="center"/>
              <w:rPr>
                <w:rFonts w:ascii="標楷體" w:hAnsi="標楷體"/>
              </w:rPr>
            </w:pPr>
            <w: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E48CAB7" w14:textId="1229C282" w:rsidR="00DB34D8" w:rsidRPr="00603A3E" w:rsidRDefault="00CF3A36" w:rsidP="00484BAF">
            <w:pPr>
              <w:snapToGrid w:val="0"/>
              <w:jc w:val="center"/>
              <w:rPr>
                <w:rFonts w:ascii="標楷體" w:hAnsi="標楷體"/>
              </w:rPr>
            </w:pPr>
            <w:r>
              <w:t>24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95B1AF" w14:textId="47684C54" w:rsidR="00DB34D8" w:rsidRPr="00DB34D8" w:rsidRDefault="00DB34D8" w:rsidP="00484BAF">
            <w:pPr>
              <w:snapToGrid w:val="0"/>
              <w:jc w:val="center"/>
            </w:pPr>
            <w:r w:rsidRPr="00E33ECD">
              <w:rPr>
                <w:position w:val="-24"/>
              </w:rPr>
              <w:object w:dxaOrig="320" w:dyaOrig="620" w14:anchorId="4911BFD8">
                <v:shape id="_x0000_i1107" type="#_x0000_t75" style="width:18pt;height:30pt" o:ole="">
                  <v:imagedata r:id="rId168" o:title=""/>
                </v:shape>
                <o:OLEObject Type="Embed" ProgID="Equation.DSMT4" ShapeID="_x0000_i1107" DrawAspect="Content" ObjectID="_1797350666" r:id="rId169"/>
              </w:objec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ECE734B" w14:textId="38C921BC" w:rsidR="00DB34D8" w:rsidRPr="00603A3E" w:rsidRDefault="00DB34D8" w:rsidP="00484BAF">
            <w:pPr>
              <w:snapToGrid w:val="0"/>
              <w:jc w:val="center"/>
            </w:pPr>
            <w:r w:rsidRPr="008816F8">
              <w:rPr>
                <w:position w:val="-8"/>
              </w:rPr>
              <w:object w:dxaOrig="940" w:dyaOrig="360" w14:anchorId="6F86828D">
                <v:shape id="_x0000_i1108" type="#_x0000_t75" style="width:48pt;height:18pt" o:ole="">
                  <v:imagedata r:id="rId170" o:title=""/>
                </v:shape>
                <o:OLEObject Type="Embed" ProgID="Equation.DSMT4" ShapeID="_x0000_i1108" DrawAspect="Content" ObjectID="_1797350667" r:id="rId171"/>
              </w:object>
            </w:r>
          </w:p>
        </w:tc>
      </w:tr>
      <w:tr w:rsidR="00DB34D8" w:rsidRPr="00BB05F6" w14:paraId="468807C9" w14:textId="77777777" w:rsidTr="00AF3B59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51759E7E" w14:textId="77777777" w:rsidR="00DB34D8" w:rsidRPr="00BB05F6" w:rsidRDefault="00DB34D8" w:rsidP="00484BAF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B05F6">
              <w:rPr>
                <w:rFonts w:hint="eastAsia"/>
                <w:b/>
                <w:sz w:val="26"/>
                <w:szCs w:val="26"/>
              </w:rPr>
              <w:t>F</w:t>
            </w:r>
            <w:r w:rsidRPr="00BB05F6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4E2A88" w14:textId="77777777" w:rsidR="00DB34D8" w:rsidRPr="00BB05F6" w:rsidRDefault="00DB34D8" w:rsidP="00484BAF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B05F6">
              <w:rPr>
                <w:rFonts w:hint="eastAsia"/>
                <w:b/>
                <w:sz w:val="26"/>
                <w:szCs w:val="26"/>
              </w:rPr>
              <w:t>G</w:t>
            </w:r>
            <w:r w:rsidRPr="00BB05F6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9C26651" w14:textId="77777777" w:rsidR="00DB34D8" w:rsidRPr="00BB05F6" w:rsidRDefault="00DB34D8" w:rsidP="00484BAF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B05F6">
              <w:rPr>
                <w:rFonts w:hint="eastAsia"/>
                <w:b/>
                <w:sz w:val="26"/>
                <w:szCs w:val="26"/>
              </w:rPr>
              <w:t>H</w:t>
            </w:r>
            <w:r w:rsidRPr="00BB05F6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1DC1323" w14:textId="77777777" w:rsidR="00DB34D8" w:rsidRPr="00BB05F6" w:rsidRDefault="00DB34D8" w:rsidP="00484BAF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B05F6">
              <w:rPr>
                <w:rFonts w:hint="eastAsia"/>
                <w:b/>
                <w:sz w:val="26"/>
                <w:szCs w:val="26"/>
              </w:rPr>
              <w:t>I</w:t>
            </w:r>
            <w:r w:rsidRPr="00BB05F6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2D6D3CC" w14:textId="77777777" w:rsidR="00DB34D8" w:rsidRPr="00BB05F6" w:rsidRDefault="00DB34D8" w:rsidP="00484BAF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B05F6">
              <w:rPr>
                <w:rFonts w:hint="eastAsia"/>
                <w:b/>
                <w:sz w:val="26"/>
                <w:szCs w:val="26"/>
              </w:rPr>
              <w:t>J</w:t>
            </w:r>
            <w:r w:rsidRPr="00BB05F6">
              <w:rPr>
                <w:b/>
                <w:sz w:val="26"/>
                <w:szCs w:val="26"/>
              </w:rPr>
              <w:t>.</w:t>
            </w:r>
          </w:p>
        </w:tc>
      </w:tr>
      <w:tr w:rsidR="00DB34D8" w:rsidRPr="00BB05F6" w14:paraId="77AD7AF5" w14:textId="77777777" w:rsidTr="00AF3B59">
        <w:trPr>
          <w:trHeight w:val="737"/>
        </w:trPr>
        <w:tc>
          <w:tcPr>
            <w:tcW w:w="2268" w:type="dxa"/>
            <w:shd w:val="clear" w:color="auto" w:fill="auto"/>
            <w:vAlign w:val="center"/>
          </w:tcPr>
          <w:p w14:paraId="6B9F7937" w14:textId="53E1358E" w:rsidR="00DB34D8" w:rsidRPr="00BB05F6" w:rsidRDefault="00484BAF" w:rsidP="00484BAF">
            <w:pPr>
              <w:snapToGrid w:val="0"/>
              <w:jc w:val="center"/>
              <w:rPr>
                <w:sz w:val="26"/>
                <w:szCs w:val="26"/>
              </w:rPr>
            </w:pPr>
            <w:r>
              <w:t>31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FA32F5" w14:textId="1629FFF1" w:rsidR="00DB34D8" w:rsidRPr="00484BAF" w:rsidRDefault="00484BAF" w:rsidP="00484BAF">
            <w:pPr>
              <w:jc w:val="center"/>
            </w:pPr>
            <w:r w:rsidRPr="008816F8">
              <w:rPr>
                <w:position w:val="-24"/>
              </w:rPr>
              <w:object w:dxaOrig="340" w:dyaOrig="620" w14:anchorId="11A790DC">
                <v:shape id="_x0000_i1109" type="#_x0000_t75" style="width:18pt;height:30pt" o:ole="">
                  <v:imagedata r:id="rId172" o:title=""/>
                </v:shape>
                <o:OLEObject Type="Embed" ProgID="Equation.DSMT4" ShapeID="_x0000_i1109" DrawAspect="Content" ObjectID="_1797350668" r:id="rId173"/>
              </w:objec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81C423" w14:textId="4E0B6DD0" w:rsidR="00DB34D8" w:rsidRPr="00BB05F6" w:rsidRDefault="00484BAF" w:rsidP="00484BAF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</w:rPr>
              <w:t>-</w:t>
            </w:r>
            <w:r>
              <w:t>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4E321B" w14:textId="1ABD01D0" w:rsidR="00DB34D8" w:rsidRPr="00BB05F6" w:rsidRDefault="00DB34D8" w:rsidP="00484BAF">
            <w:pPr>
              <w:snapToGrid w:val="0"/>
              <w:jc w:val="center"/>
              <w:rPr>
                <w:sz w:val="26"/>
                <w:szCs w:val="26"/>
              </w:rPr>
            </w:pPr>
            <w:r>
              <w:t>10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E502EA" w14:textId="6200F783" w:rsidR="00DB34D8" w:rsidRPr="00BB05F6" w:rsidRDefault="00DB34D8" w:rsidP="00484BAF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</w:p>
        </w:tc>
      </w:tr>
    </w:tbl>
    <w:p w14:paraId="2CA80C56" w14:textId="01D06580" w:rsidR="00DB34D8" w:rsidRDefault="00DB34D8" w:rsidP="00F871BF"/>
    <w:p w14:paraId="32D29BF8" w14:textId="46830C56" w:rsidR="00484BAF" w:rsidRDefault="00484BAF" w:rsidP="00F871BF"/>
    <w:p w14:paraId="57CA7A32" w14:textId="77777777" w:rsidR="00484BAF" w:rsidRPr="00484BAF" w:rsidRDefault="00484BAF" w:rsidP="00484BAF">
      <w:pPr>
        <w:snapToGrid w:val="0"/>
        <w:rPr>
          <w:sz w:val="28"/>
          <w:szCs w:val="28"/>
        </w:rPr>
      </w:pPr>
      <w:r w:rsidRPr="00484BAF">
        <w:rPr>
          <w:rFonts w:hint="eastAsia"/>
          <w:sz w:val="28"/>
          <w:szCs w:val="28"/>
        </w:rPr>
        <w:t>四、混合題</w:t>
      </w:r>
      <w:r w:rsidRPr="00484BAF">
        <w:rPr>
          <w:rFonts w:hint="eastAsia"/>
          <w:sz w:val="28"/>
          <w:szCs w:val="28"/>
        </w:rPr>
        <w:t>(</w:t>
      </w:r>
      <w:r w:rsidRPr="00484BAF">
        <w:rPr>
          <w:rFonts w:hint="eastAsia"/>
          <w:sz w:val="28"/>
          <w:szCs w:val="28"/>
        </w:rPr>
        <w:t>占</w:t>
      </w:r>
      <w:r w:rsidRPr="00484BAF">
        <w:rPr>
          <w:rFonts w:hint="eastAsia"/>
          <w:sz w:val="28"/>
          <w:szCs w:val="28"/>
        </w:rPr>
        <w:t>8</w:t>
      </w:r>
      <w:r w:rsidRPr="00484BAF">
        <w:rPr>
          <w:rFonts w:hint="eastAsia"/>
          <w:sz w:val="28"/>
          <w:szCs w:val="28"/>
        </w:rPr>
        <w:t>分</w:t>
      </w:r>
      <w:r w:rsidRPr="00484BAF">
        <w:rPr>
          <w:rFonts w:hint="eastAsia"/>
          <w:sz w:val="28"/>
          <w:szCs w:val="28"/>
        </w:rPr>
        <w:t>)</w:t>
      </w:r>
    </w:p>
    <w:tbl>
      <w:tblPr>
        <w:tblW w:w="1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5"/>
        <w:gridCol w:w="6075"/>
      </w:tblGrid>
      <w:tr w:rsidR="00484BAF" w:rsidRPr="00BB05F6" w14:paraId="3F518B39" w14:textId="77777777" w:rsidTr="00AF3B59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6C5179F1" w14:textId="426B868E" w:rsidR="00484BAF" w:rsidRPr="00BB05F6" w:rsidRDefault="00484BAF" w:rsidP="00AF3B59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1</w:t>
            </w:r>
            <w:r w:rsidRPr="00BB05F6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C010CF" w14:textId="35795334" w:rsidR="00484BAF" w:rsidRPr="00BB05F6" w:rsidRDefault="00484BAF" w:rsidP="00AF3B59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Pr="00BB05F6">
              <w:rPr>
                <w:b/>
                <w:sz w:val="26"/>
                <w:szCs w:val="26"/>
              </w:rPr>
              <w:t>.</w:t>
            </w:r>
          </w:p>
        </w:tc>
      </w:tr>
      <w:tr w:rsidR="00484BAF" w:rsidRPr="00603A3E" w14:paraId="7845B5DF" w14:textId="77777777" w:rsidTr="00AF3B59">
        <w:trPr>
          <w:trHeight w:val="737"/>
        </w:trPr>
        <w:tc>
          <w:tcPr>
            <w:tcW w:w="2268" w:type="dxa"/>
            <w:shd w:val="clear" w:color="auto" w:fill="auto"/>
            <w:vAlign w:val="center"/>
          </w:tcPr>
          <w:p w14:paraId="3656E220" w14:textId="5830FDB1" w:rsidR="00484BAF" w:rsidRPr="00603A3E" w:rsidRDefault="00484BAF" w:rsidP="00AF3B59">
            <w:pPr>
              <w:snapToGrid w:val="0"/>
              <w:jc w:val="center"/>
              <w:rPr>
                <w:rFonts w:ascii="標楷體" w:hAnsi="標楷體"/>
              </w:rPr>
            </w:pPr>
            <w: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78ED95" w14:textId="77777777" w:rsidR="00484BAF" w:rsidRDefault="00C80948" w:rsidP="00C80948">
            <w:pPr>
              <w:snapToGrid w:val="0"/>
            </w:pPr>
            <w:r>
              <w:rPr>
                <w:rFonts w:hint="eastAsia"/>
              </w:rPr>
              <w:t>設甲實際年齡</w:t>
            </w:r>
            <w:r w:rsidRPr="0022560B">
              <w:rPr>
                <w:position w:val="-12"/>
              </w:rPr>
              <w:object w:dxaOrig="180" w:dyaOrig="360" w14:anchorId="17376280">
                <v:shape id="_x0000_i1110" type="#_x0000_t75" style="width:12pt;height:18pt" o:ole="">
                  <v:imagedata r:id="rId174" o:title=""/>
                </v:shape>
                <o:OLEObject Type="Embed" ProgID="Equation.DSMT4" ShapeID="_x0000_i1110" DrawAspect="Content" ObjectID="_1797350669" r:id="rId175"/>
              </w:object>
            </w:r>
            <w:r>
              <w:rPr>
                <w:rFonts w:hint="eastAsia"/>
              </w:rPr>
              <w:t>歲，乙實際年齡</w:t>
            </w:r>
            <w:r w:rsidRPr="0022560B">
              <w:rPr>
                <w:position w:val="-12"/>
              </w:rPr>
              <w:object w:dxaOrig="220" w:dyaOrig="360" w14:anchorId="2B7904C8">
                <v:shape id="_x0000_i1111" type="#_x0000_t75" style="width:12pt;height:18pt" o:ole="">
                  <v:imagedata r:id="rId176" o:title=""/>
                </v:shape>
                <o:OLEObject Type="Embed" ProgID="Equation.DSMT4" ShapeID="_x0000_i1111" DrawAspect="Content" ObjectID="_1797350670" r:id="rId177"/>
              </w:object>
            </w:r>
            <w:r>
              <w:rPr>
                <w:rFonts w:hint="eastAsia"/>
              </w:rPr>
              <w:t>歲</w:t>
            </w:r>
          </w:p>
          <w:p w14:paraId="51702BAF" w14:textId="0F72AFE5" w:rsidR="00CD77AE" w:rsidRDefault="00C80948" w:rsidP="00CD77AE">
            <w:pPr>
              <w:snapToGrid w:val="0"/>
            </w:pPr>
            <w:r>
              <w:rPr>
                <w:rFonts w:hint="eastAsia"/>
              </w:rPr>
              <w:t>則</w:t>
            </w:r>
            <w:r w:rsidRPr="0022560B">
              <w:rPr>
                <w:position w:val="-12"/>
              </w:rPr>
              <w:object w:dxaOrig="2100" w:dyaOrig="360" w14:anchorId="18AFA32F">
                <v:shape id="_x0000_i1112" type="#_x0000_t75" style="width:108pt;height:18pt" o:ole="">
                  <v:imagedata r:id="rId178" o:title=""/>
                </v:shape>
                <o:OLEObject Type="Embed" ProgID="Equation.DSMT4" ShapeID="_x0000_i1112" DrawAspect="Content" ObjectID="_1797350671" r:id="rId179"/>
              </w:object>
            </w:r>
            <w:r w:rsidR="00CD77AE">
              <w:rPr>
                <w:rFonts w:hint="eastAsia"/>
              </w:rPr>
              <w:t>，</w:t>
            </w:r>
            <w:r w:rsidR="00CD77AE" w:rsidRPr="0022560B">
              <w:rPr>
                <w:position w:val="-12"/>
              </w:rPr>
              <w:object w:dxaOrig="2100" w:dyaOrig="360" w14:anchorId="3CAF8CE7">
                <v:shape id="_x0000_i1113" type="#_x0000_t75" style="width:108pt;height:18pt" o:ole="">
                  <v:imagedata r:id="rId180" o:title=""/>
                </v:shape>
                <o:OLEObject Type="Embed" ProgID="Equation.DSMT4" ShapeID="_x0000_i1113" DrawAspect="Content" ObjectID="_1797350672" r:id="rId181"/>
              </w:object>
            </w:r>
            <w:r w:rsidR="00CD77AE">
              <w:t xml:space="preserve"> </w:t>
            </w:r>
            <w:r w:rsidR="00592115">
              <w:t xml:space="preserve"> </w:t>
            </w:r>
            <w:r w:rsidR="00592115">
              <w:rPr>
                <w:rFonts w:hint="eastAsia"/>
              </w:rPr>
              <w:t>(</w:t>
            </w:r>
            <w:r w:rsidR="00592115">
              <w:t>2</w:t>
            </w:r>
            <w:r w:rsidR="00592115">
              <w:rPr>
                <w:rFonts w:hint="eastAsia"/>
              </w:rPr>
              <w:t>分</w:t>
            </w:r>
            <w:r w:rsidR="00592115">
              <w:rPr>
                <w:rFonts w:hint="eastAsia"/>
              </w:rPr>
              <w:t>)</w:t>
            </w:r>
          </w:p>
          <w:p w14:paraId="12E3940E" w14:textId="17D88808" w:rsidR="00C80948" w:rsidRDefault="00CD77AE" w:rsidP="00CD77AE">
            <w:pPr>
              <w:snapToGrid w:val="0"/>
            </w:pPr>
            <w:r>
              <w:rPr>
                <w:rFonts w:hint="eastAsia"/>
              </w:rPr>
              <w:t xml:space="preserve">  </w:t>
            </w:r>
            <w:r w:rsidRPr="0022560B">
              <w:rPr>
                <w:position w:val="-12"/>
              </w:rPr>
              <w:object w:dxaOrig="1920" w:dyaOrig="360" w14:anchorId="29F42FBF">
                <v:shape id="_x0000_i1114" type="#_x0000_t75" style="width:96pt;height:18pt" o:ole="">
                  <v:imagedata r:id="rId182" o:title=""/>
                </v:shape>
                <o:OLEObject Type="Embed" ProgID="Equation.DSMT4" ShapeID="_x0000_i1114" DrawAspect="Content" ObjectID="_1797350673" r:id="rId183"/>
              </w:object>
            </w:r>
            <w:r>
              <w:rPr>
                <w:rFonts w:hint="eastAsia"/>
              </w:rPr>
              <w:t>，</w:t>
            </w:r>
            <w:r w:rsidRPr="0022560B">
              <w:rPr>
                <w:position w:val="-12"/>
              </w:rPr>
              <w:object w:dxaOrig="1540" w:dyaOrig="360" w14:anchorId="0930E476">
                <v:shape id="_x0000_i1115" type="#_x0000_t75" style="width:78pt;height:18pt" o:ole="">
                  <v:imagedata r:id="rId184" o:title=""/>
                </v:shape>
                <o:OLEObject Type="Embed" ProgID="Equation.DSMT4" ShapeID="_x0000_i1115" DrawAspect="Content" ObjectID="_1797350674" r:id="rId185"/>
              </w:object>
            </w:r>
            <w:r w:rsidRPr="00C80948">
              <w:rPr>
                <w:rFonts w:hint="eastAsia"/>
              </w:rPr>
              <w:t xml:space="preserve"> </w:t>
            </w:r>
          </w:p>
          <w:p w14:paraId="4FC76B0B" w14:textId="25FC1968" w:rsidR="00CD77AE" w:rsidRDefault="00CD77AE" w:rsidP="00CD77AE">
            <w:pPr>
              <w:snapToGrid w:val="0"/>
            </w:pPr>
            <w:r>
              <w:rPr>
                <w:rFonts w:hint="eastAsia"/>
              </w:rPr>
              <w:t>兩式相減</w:t>
            </w:r>
            <w:r w:rsidRPr="0022560B">
              <w:rPr>
                <w:position w:val="-30"/>
              </w:rPr>
              <w:object w:dxaOrig="1740" w:dyaOrig="700" w14:anchorId="535DD5FC">
                <v:shape id="_x0000_i1116" type="#_x0000_t75" style="width:90pt;height:36pt" o:ole="">
                  <v:imagedata r:id="rId186" o:title=""/>
                </v:shape>
                <o:OLEObject Type="Embed" ProgID="Equation.DSMT4" ShapeID="_x0000_i1116" DrawAspect="Content" ObjectID="_1797350675" r:id="rId187"/>
              </w:object>
            </w:r>
            <w:r w:rsidR="00592115">
              <w:t xml:space="preserve">   </w:t>
            </w:r>
            <w:r w:rsidR="00592115">
              <w:rPr>
                <w:rFonts w:hint="eastAsia"/>
              </w:rPr>
              <w:t>(1</w:t>
            </w:r>
            <w:r w:rsidR="00592115">
              <w:rPr>
                <w:rFonts w:hint="eastAsia"/>
              </w:rPr>
              <w:t>分</w:t>
            </w:r>
            <w:r w:rsidR="00592115">
              <w:rPr>
                <w:rFonts w:hint="eastAsia"/>
              </w:rPr>
              <w:t>)</w:t>
            </w:r>
          </w:p>
          <w:p w14:paraId="3B2DF210" w14:textId="58453E2F" w:rsidR="00CD77AE" w:rsidRDefault="00592115" w:rsidP="00CD77AE">
            <w:pPr>
              <w:snapToGrid w:val="0"/>
            </w:pPr>
            <w:r>
              <w:rPr>
                <w:rFonts w:hint="eastAsia"/>
              </w:rPr>
              <w:t xml:space="preserve">        </w:t>
            </w:r>
            <w:r w:rsidRPr="0022560B">
              <w:rPr>
                <w:position w:val="-30"/>
              </w:rPr>
              <w:object w:dxaOrig="1380" w:dyaOrig="700" w14:anchorId="239A7B41">
                <v:shape id="_x0000_i1117" type="#_x0000_t75" style="width:1in;height:36pt" o:ole="">
                  <v:imagedata r:id="rId188" o:title=""/>
                </v:shape>
                <o:OLEObject Type="Embed" ProgID="Equation.DSMT4" ShapeID="_x0000_i1117" DrawAspect="Content" ObjectID="_1797350676" r:id="rId189"/>
              </w:object>
            </w:r>
            <w:r>
              <w:rPr>
                <w:rFonts w:hint="eastAsia"/>
              </w:rPr>
              <w:t xml:space="preserve">      </w:t>
            </w:r>
            <w:r>
              <w:t>(1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)</w:t>
            </w:r>
          </w:p>
          <w:p w14:paraId="3E2DA5FD" w14:textId="76E6453D" w:rsidR="00592115" w:rsidRPr="00C80948" w:rsidRDefault="00592115" w:rsidP="00CD77AE">
            <w:pPr>
              <w:snapToGrid w:val="0"/>
            </w:pPr>
            <w:r>
              <w:rPr>
                <w:rFonts w:hint="eastAsia"/>
              </w:rPr>
              <w:t xml:space="preserve">        </w:t>
            </w:r>
            <w:r w:rsidRPr="0022560B">
              <w:rPr>
                <w:position w:val="-30"/>
              </w:rPr>
              <w:object w:dxaOrig="1300" w:dyaOrig="700" w14:anchorId="3259BF90">
                <v:shape id="_x0000_i1118" type="#_x0000_t75" style="width:66pt;height:36pt" o:ole="">
                  <v:imagedata r:id="rId190" o:title=""/>
                </v:shape>
                <o:OLEObject Type="Embed" ProgID="Equation.DSMT4" ShapeID="_x0000_i1118" DrawAspect="Content" ObjectID="_1797350677" r:id="rId191"/>
              </w:object>
            </w:r>
            <w:r>
              <w:rPr>
                <w:rFonts w:hint="eastAsia"/>
              </w:rPr>
              <w:t xml:space="preserve">       (1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)</w:t>
            </w:r>
          </w:p>
        </w:tc>
      </w:tr>
    </w:tbl>
    <w:p w14:paraId="2C7D2393" w14:textId="77777777" w:rsidR="00484BAF" w:rsidRPr="001E376A" w:rsidRDefault="00484BAF" w:rsidP="00F871BF"/>
    <w:sectPr w:rsidR="00484BAF" w:rsidRPr="001E376A" w:rsidSect="000A40E9">
      <w:type w:val="continuous"/>
      <w:pgSz w:w="14572" w:h="20639" w:code="12"/>
      <w:pgMar w:top="1134" w:right="1134" w:bottom="1134" w:left="1134" w:header="851" w:footer="8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13B28B" w14:textId="77777777" w:rsidR="00236F59" w:rsidRDefault="00236F59" w:rsidP="00F733DD">
      <w:pPr>
        <w:spacing w:line="240" w:lineRule="auto"/>
      </w:pPr>
      <w:r>
        <w:separator/>
      </w:r>
    </w:p>
  </w:endnote>
  <w:endnote w:type="continuationSeparator" w:id="0">
    <w:p w14:paraId="64D615D7" w14:textId="77777777" w:rsidR="00236F59" w:rsidRDefault="00236F59" w:rsidP="00F733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文鼎中明">
    <w:altName w:val="細明體"/>
    <w:charset w:val="88"/>
    <w:family w:val="modern"/>
    <w:pitch w:val="fixed"/>
    <w:sig w:usb0="00000000" w:usb1="288800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atha">
    <w:panose1 w:val="02000400000000000000"/>
    <w:charset w:val="01"/>
    <w:family w:val="roman"/>
    <w:pitch w:val="variable"/>
    <w:sig w:usb0="00040000" w:usb1="00000000" w:usb2="00000000" w:usb3="00000000" w:csb0="00000000" w:csb1="00000000"/>
  </w:font>
  <w:font w:name="華康中明體">
    <w:altName w:val="Microsoft JhengHei UI"/>
    <w:charset w:val="88"/>
    <w:family w:val="modern"/>
    <w:pitch w:val="fixed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4001925"/>
      <w:docPartObj>
        <w:docPartGallery w:val="Page Numbers (Bottom of Page)"/>
        <w:docPartUnique/>
      </w:docPartObj>
    </w:sdtPr>
    <w:sdtEndPr/>
    <w:sdtContent>
      <w:p w14:paraId="4B2F9EDC" w14:textId="52E21F5A" w:rsidR="00CD77AE" w:rsidRDefault="00CD77A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6F49" w:rsidRPr="00CB6F49">
          <w:rPr>
            <w:noProof/>
            <w:lang w:val="zh-TW"/>
          </w:rPr>
          <w:t>1</w:t>
        </w:r>
        <w:r>
          <w:fldChar w:fldCharType="end"/>
        </w:r>
      </w:p>
    </w:sdtContent>
  </w:sdt>
  <w:p w14:paraId="4EEC530C" w14:textId="77777777" w:rsidR="00CD77AE" w:rsidRDefault="00CD77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D7A75" w14:textId="77777777" w:rsidR="00236F59" w:rsidRDefault="00236F59" w:rsidP="00F733DD">
      <w:pPr>
        <w:spacing w:line="240" w:lineRule="auto"/>
      </w:pPr>
      <w:r>
        <w:separator/>
      </w:r>
    </w:p>
  </w:footnote>
  <w:footnote w:type="continuationSeparator" w:id="0">
    <w:p w14:paraId="43440CA0" w14:textId="77777777" w:rsidR="00236F59" w:rsidRDefault="00236F59" w:rsidP="00F733D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Numbered"/>
    <w:lvl w:ilvl="0">
      <w:start w:val="1"/>
      <w:numFmt w:val="decimal"/>
      <w:lvlText w:val="%1."/>
      <w:lvlJc w:val="right"/>
      <w:pPr>
        <w:tabs>
          <w:tab w:val="left" w:pos="400"/>
        </w:tabs>
        <w:ind w:left="400" w:firstLine="0"/>
      </w:pPr>
      <w:rPr>
        <w:rFonts w:ascii="Times New Roman" w:eastAsia="Times New Roman" w:hAnsi="Times New Roman" w:cs="Times New Roman"/>
        <w:w w:val="100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E7BE02C4"/>
    <w:lvl w:ilvl="0">
      <w:start w:val="1"/>
      <w:numFmt w:val="upperLetter"/>
      <w:lvlText w:val="%1."/>
      <w:lvlJc w:val="left"/>
      <w:pPr>
        <w:tabs>
          <w:tab w:val="left" w:pos="400"/>
        </w:tabs>
        <w:ind w:left="400" w:firstLine="0"/>
      </w:pPr>
      <w:rPr>
        <w:rFonts w:hint="default"/>
        <w:w w:val="100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0"/>
    <w:name w:val="Numbered_dc30b6b6-3dbd-4630-bbca-487546f9cacd"/>
    <w:lvl w:ilvl="0">
      <w:start w:val="1"/>
      <w:numFmt w:val="decimal"/>
      <w:lvlText w:val="%1."/>
      <w:lvlJc w:val="right"/>
      <w:pPr>
        <w:tabs>
          <w:tab w:val="left" w:pos="400"/>
        </w:tabs>
        <w:ind w:left="400" w:firstLine="0"/>
      </w:pPr>
      <w:rPr>
        <w:rFonts w:ascii="Times New Roman" w:eastAsia="Times New Roman" w:hAnsi="Times New Roman" w:cs="Times New Roman"/>
        <w:w w:val="100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5"/>
    <w:multiLevelType w:val="multilevel"/>
    <w:tmpl w:val="00000000"/>
    <w:name w:val="Numbered_41dc5b77-ca43-4777-b4f3-45f55b36ab98"/>
    <w:lvl w:ilvl="0">
      <w:start w:val="1"/>
      <w:numFmt w:val="decimal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w w:val="100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0000006"/>
    <w:multiLevelType w:val="multilevel"/>
    <w:tmpl w:val="71DA201E"/>
    <w:name w:val="Numbered_e2b24bb6-d52d-440f-b632-1c9d26afceb6"/>
    <w:lvl w:ilvl="0">
      <w:start w:val="1"/>
      <w:numFmt w:val="decimal"/>
      <w:lvlText w:val="%1."/>
      <w:lvlJc w:val="right"/>
      <w:pPr>
        <w:tabs>
          <w:tab w:val="num" w:pos="420"/>
        </w:tabs>
        <w:ind w:left="840" w:hanging="420"/>
      </w:pPr>
      <w:rPr>
        <w:rFonts w:ascii="Times New Roman" w:eastAsia="新細明體" w:hAnsi="Times New Roman" w:cs="Times New Roman" w:hint="eastAsia"/>
        <w:w w:val="100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新細明體" w:hAnsi="Times New Roman" w:cs="Times New Roman" w:hint="eastAsia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新細明體" w:hAnsi="Times New Roman" w:cs="Times New Roman" w:hint="eastAsia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新細明體" w:hAnsi="Times New Roman" w:cs="Times New Roman" w:hint="eastAsia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新細明體" w:hAnsi="Times New Roman" w:cs="Times New Roman" w:hint="eastAsia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新細明體" w:hAnsi="Times New Roman" w:cs="Times New Roman" w:hint="eastAsia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新細明體" w:hAnsi="Times New Roman" w:cs="Times New Roman" w:hint="eastAsia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新細明體" w:hAnsi="Times New Roman" w:cs="Times New Roman" w:hint="eastAsia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新細明體" w:hAnsi="Times New Roman" w:cs="Times New Roman" w:hint="eastAsia"/>
      </w:rPr>
    </w:lvl>
  </w:abstractNum>
  <w:abstractNum w:abstractNumId="5" w15:restartNumberingAfterBreak="0">
    <w:nsid w:val="066C16A4"/>
    <w:multiLevelType w:val="multilevel"/>
    <w:tmpl w:val="E7BE02C4"/>
    <w:lvl w:ilvl="0">
      <w:start w:val="1"/>
      <w:numFmt w:val="upperLetter"/>
      <w:lvlText w:val="%1."/>
      <w:lvlJc w:val="left"/>
      <w:pPr>
        <w:tabs>
          <w:tab w:val="left" w:pos="400"/>
        </w:tabs>
        <w:ind w:left="400" w:firstLine="0"/>
      </w:pPr>
      <w:rPr>
        <w:rFonts w:hint="default"/>
        <w:w w:val="100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78C25C7"/>
    <w:multiLevelType w:val="hybridMultilevel"/>
    <w:tmpl w:val="B1F45E70"/>
    <w:lvl w:ilvl="0" w:tplc="A80A0C1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D7028C"/>
    <w:multiLevelType w:val="multilevel"/>
    <w:tmpl w:val="E7BE02C4"/>
    <w:lvl w:ilvl="0">
      <w:start w:val="1"/>
      <w:numFmt w:val="upperLetter"/>
      <w:lvlText w:val="%1."/>
      <w:lvlJc w:val="left"/>
      <w:pPr>
        <w:tabs>
          <w:tab w:val="left" w:pos="400"/>
        </w:tabs>
        <w:ind w:left="400" w:firstLine="0"/>
      </w:pPr>
      <w:rPr>
        <w:rFonts w:hint="default"/>
        <w:w w:val="100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A1C55D1"/>
    <w:multiLevelType w:val="multilevel"/>
    <w:tmpl w:val="71DA201E"/>
    <w:lvl w:ilvl="0">
      <w:start w:val="1"/>
      <w:numFmt w:val="decimal"/>
      <w:lvlText w:val="%1."/>
      <w:lvlJc w:val="right"/>
      <w:pPr>
        <w:tabs>
          <w:tab w:val="num" w:pos="420"/>
        </w:tabs>
        <w:ind w:left="840" w:hanging="420"/>
      </w:pPr>
      <w:rPr>
        <w:rFonts w:ascii="Times New Roman" w:eastAsia="新細明體" w:hAnsi="Times New Roman" w:cs="Times New Roman" w:hint="eastAsia"/>
        <w:w w:val="100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新細明體" w:hAnsi="Times New Roman" w:cs="Times New Roman" w:hint="eastAsia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新細明體" w:hAnsi="Times New Roman" w:cs="Times New Roman" w:hint="eastAsia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新細明體" w:hAnsi="Times New Roman" w:cs="Times New Roman" w:hint="eastAsia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新細明體" w:hAnsi="Times New Roman" w:cs="Times New Roman" w:hint="eastAsia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新細明體" w:hAnsi="Times New Roman" w:cs="Times New Roman" w:hint="eastAsia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新細明體" w:hAnsi="Times New Roman" w:cs="Times New Roman" w:hint="eastAsia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新細明體" w:hAnsi="Times New Roman" w:cs="Times New Roman" w:hint="eastAsia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新細明體" w:hAnsi="Times New Roman" w:cs="Times New Roman" w:hint="eastAsia"/>
      </w:rPr>
    </w:lvl>
  </w:abstractNum>
  <w:abstractNum w:abstractNumId="9" w15:restartNumberingAfterBreak="0">
    <w:nsid w:val="224446EA"/>
    <w:multiLevelType w:val="hybridMultilevel"/>
    <w:tmpl w:val="A460803C"/>
    <w:lvl w:ilvl="0" w:tplc="4E0238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B813C3D"/>
    <w:multiLevelType w:val="hybridMultilevel"/>
    <w:tmpl w:val="B4603F50"/>
    <w:lvl w:ilvl="0" w:tplc="5FDE6038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ED00F21"/>
    <w:multiLevelType w:val="hybridMultilevel"/>
    <w:tmpl w:val="73BEDE92"/>
    <w:lvl w:ilvl="0" w:tplc="9DB4AB70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71A2D23"/>
    <w:multiLevelType w:val="hybridMultilevel"/>
    <w:tmpl w:val="D786D8D2"/>
    <w:lvl w:ilvl="0" w:tplc="522006F2">
      <w:start w:val="1"/>
      <w:numFmt w:val="upperRoman"/>
      <w:lvlText w:val="%1."/>
      <w:lvlJc w:val="left"/>
      <w:pPr>
        <w:ind w:left="720" w:hanging="720"/>
      </w:pPr>
      <w:rPr>
        <w:rFonts w:asciiTheme="minorEastAsia" w:hAnsiTheme="minorEastAsia"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B601E79"/>
    <w:multiLevelType w:val="hybridMultilevel"/>
    <w:tmpl w:val="6E44C9AE"/>
    <w:lvl w:ilvl="0" w:tplc="DB1698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C735476"/>
    <w:multiLevelType w:val="hybridMultilevel"/>
    <w:tmpl w:val="09184B68"/>
    <w:lvl w:ilvl="0" w:tplc="5AD2841E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861073E"/>
    <w:multiLevelType w:val="multilevel"/>
    <w:tmpl w:val="00000000"/>
    <w:lvl w:ilvl="0">
      <w:start w:val="1"/>
      <w:numFmt w:val="decimal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w w:val="100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604A4D99"/>
    <w:multiLevelType w:val="hybridMultilevel"/>
    <w:tmpl w:val="798A4880"/>
    <w:lvl w:ilvl="0" w:tplc="5336C300">
      <w:start w:val="1"/>
      <w:numFmt w:val="decimal"/>
      <w:lvlText w:val="(%1)"/>
      <w:lvlJc w:val="left"/>
      <w:pPr>
        <w:ind w:left="1185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abstractNum w:abstractNumId="17" w15:restartNumberingAfterBreak="0">
    <w:nsid w:val="6A174718"/>
    <w:multiLevelType w:val="hybridMultilevel"/>
    <w:tmpl w:val="5AAA9580"/>
    <w:lvl w:ilvl="0" w:tplc="BA60A65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B740FCC"/>
    <w:multiLevelType w:val="hybridMultilevel"/>
    <w:tmpl w:val="FC18ED14"/>
    <w:lvl w:ilvl="0" w:tplc="11F098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EDF238A"/>
    <w:multiLevelType w:val="hybridMultilevel"/>
    <w:tmpl w:val="E0300E72"/>
    <w:lvl w:ilvl="0" w:tplc="B0F2A6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4774FDE"/>
    <w:multiLevelType w:val="hybridMultilevel"/>
    <w:tmpl w:val="656415C2"/>
    <w:lvl w:ilvl="0" w:tplc="258CBB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4"/>
  </w:num>
  <w:num w:numId="7">
    <w:abstractNumId w:val="11"/>
  </w:num>
  <w:num w:numId="8">
    <w:abstractNumId w:val="8"/>
  </w:num>
  <w:num w:numId="9">
    <w:abstractNumId w:val="5"/>
  </w:num>
  <w:num w:numId="10">
    <w:abstractNumId w:val="7"/>
  </w:num>
  <w:num w:numId="11">
    <w:abstractNumId w:val="16"/>
  </w:num>
  <w:num w:numId="12">
    <w:abstractNumId w:val="13"/>
  </w:num>
  <w:num w:numId="13">
    <w:abstractNumId w:val="19"/>
  </w:num>
  <w:num w:numId="14">
    <w:abstractNumId w:val="17"/>
  </w:num>
  <w:num w:numId="15">
    <w:abstractNumId w:val="18"/>
  </w:num>
  <w:num w:numId="16">
    <w:abstractNumId w:val="12"/>
  </w:num>
  <w:num w:numId="17">
    <w:abstractNumId w:val="6"/>
  </w:num>
  <w:num w:numId="18">
    <w:abstractNumId w:val="9"/>
  </w:num>
  <w:num w:numId="19">
    <w:abstractNumId w:val="20"/>
  </w:num>
  <w:num w:numId="20">
    <w:abstractNumId w:val="1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DF9"/>
    <w:rsid w:val="000023A6"/>
    <w:rsid w:val="00015B0A"/>
    <w:rsid w:val="000216D3"/>
    <w:rsid w:val="00025989"/>
    <w:rsid w:val="0002738A"/>
    <w:rsid w:val="00077E07"/>
    <w:rsid w:val="000A40E9"/>
    <w:rsid w:val="000C6A51"/>
    <w:rsid w:val="001119E2"/>
    <w:rsid w:val="001254B2"/>
    <w:rsid w:val="001543D9"/>
    <w:rsid w:val="001545E6"/>
    <w:rsid w:val="00154BE9"/>
    <w:rsid w:val="00166A82"/>
    <w:rsid w:val="00167A20"/>
    <w:rsid w:val="00192B78"/>
    <w:rsid w:val="001A011E"/>
    <w:rsid w:val="001D3639"/>
    <w:rsid w:val="001E376A"/>
    <w:rsid w:val="00211FE9"/>
    <w:rsid w:val="00236F59"/>
    <w:rsid w:val="002C1ACD"/>
    <w:rsid w:val="002D567C"/>
    <w:rsid w:val="002E1424"/>
    <w:rsid w:val="00307DD6"/>
    <w:rsid w:val="00353EEA"/>
    <w:rsid w:val="0036217F"/>
    <w:rsid w:val="00385DFF"/>
    <w:rsid w:val="003A5ED2"/>
    <w:rsid w:val="003F0F9C"/>
    <w:rsid w:val="004049D4"/>
    <w:rsid w:val="00422585"/>
    <w:rsid w:val="00427409"/>
    <w:rsid w:val="004404E7"/>
    <w:rsid w:val="0044113D"/>
    <w:rsid w:val="004648A8"/>
    <w:rsid w:val="00484BAF"/>
    <w:rsid w:val="004915C1"/>
    <w:rsid w:val="004B26CE"/>
    <w:rsid w:val="004F28D6"/>
    <w:rsid w:val="00531061"/>
    <w:rsid w:val="005422DC"/>
    <w:rsid w:val="00560130"/>
    <w:rsid w:val="00580A7E"/>
    <w:rsid w:val="005869AC"/>
    <w:rsid w:val="00592115"/>
    <w:rsid w:val="005F7374"/>
    <w:rsid w:val="0063258A"/>
    <w:rsid w:val="006411E5"/>
    <w:rsid w:val="00652D1C"/>
    <w:rsid w:val="00674003"/>
    <w:rsid w:val="006D7058"/>
    <w:rsid w:val="006E0AA0"/>
    <w:rsid w:val="006E38EA"/>
    <w:rsid w:val="006F1F9E"/>
    <w:rsid w:val="00711221"/>
    <w:rsid w:val="00761E5F"/>
    <w:rsid w:val="007A2C1C"/>
    <w:rsid w:val="007F1E12"/>
    <w:rsid w:val="00843E61"/>
    <w:rsid w:val="008A0E3B"/>
    <w:rsid w:val="008A3822"/>
    <w:rsid w:val="008C5673"/>
    <w:rsid w:val="008D3089"/>
    <w:rsid w:val="008E5013"/>
    <w:rsid w:val="009861C4"/>
    <w:rsid w:val="00A13010"/>
    <w:rsid w:val="00A1680B"/>
    <w:rsid w:val="00A24CFB"/>
    <w:rsid w:val="00A81263"/>
    <w:rsid w:val="00A85A04"/>
    <w:rsid w:val="00AA55EE"/>
    <w:rsid w:val="00AC4E66"/>
    <w:rsid w:val="00AF3B59"/>
    <w:rsid w:val="00B918A5"/>
    <w:rsid w:val="00B918C4"/>
    <w:rsid w:val="00C17D64"/>
    <w:rsid w:val="00C27525"/>
    <w:rsid w:val="00C57C4D"/>
    <w:rsid w:val="00C75DF9"/>
    <w:rsid w:val="00C80948"/>
    <w:rsid w:val="00C961CB"/>
    <w:rsid w:val="00CB58BA"/>
    <w:rsid w:val="00CB6F49"/>
    <w:rsid w:val="00CD4471"/>
    <w:rsid w:val="00CD77AE"/>
    <w:rsid w:val="00CF3A36"/>
    <w:rsid w:val="00D16C5F"/>
    <w:rsid w:val="00DB34D8"/>
    <w:rsid w:val="00DE00E7"/>
    <w:rsid w:val="00DE4833"/>
    <w:rsid w:val="00DE5D85"/>
    <w:rsid w:val="00DF34A2"/>
    <w:rsid w:val="00E02390"/>
    <w:rsid w:val="00E43708"/>
    <w:rsid w:val="00E52427"/>
    <w:rsid w:val="00E67EDD"/>
    <w:rsid w:val="00E75FB7"/>
    <w:rsid w:val="00E84205"/>
    <w:rsid w:val="00E860FA"/>
    <w:rsid w:val="00EA465B"/>
    <w:rsid w:val="00EB0E06"/>
    <w:rsid w:val="00F109C6"/>
    <w:rsid w:val="00F4098D"/>
    <w:rsid w:val="00F6071C"/>
    <w:rsid w:val="00F60AD2"/>
    <w:rsid w:val="00F733DD"/>
    <w:rsid w:val="00F871BF"/>
    <w:rsid w:val="00FA0F37"/>
    <w:rsid w:val="00FA697E"/>
    <w:rsid w:val="00FB2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BC21FF"/>
  <w15:docId w15:val="{DE2911B6-AE3B-4C6F-929D-60BEEDABB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BAF"/>
    <w:pPr>
      <w:widowControl w:val="0"/>
      <w:spacing w:line="240" w:lineRule="atLeast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本文1"/>
    <w:basedOn w:val="a"/>
    <w:rsid w:val="00C75DF9"/>
    <w:pPr>
      <w:spacing w:after="120"/>
    </w:pPr>
  </w:style>
  <w:style w:type="paragraph" w:customStyle="1" w:styleId="Normala62ea9e1-0e50-4880-9351-bc92d7c235a4">
    <w:name w:val="Normal_a62ea9e1-0e50-4880-9351-bc92d7c235a4"/>
    <w:rsid w:val="00C75DF9"/>
    <w:pPr>
      <w:widowControl w:val="0"/>
    </w:pPr>
    <w:rPr>
      <w:rFonts w:ascii="Times New Roman" w:eastAsia="新細明體" w:hAnsi="Times New Roman" w:cs="Times New Roman"/>
    </w:rPr>
  </w:style>
  <w:style w:type="paragraph" w:styleId="a3">
    <w:name w:val="header"/>
    <w:basedOn w:val="a"/>
    <w:link w:val="a4"/>
    <w:uiPriority w:val="99"/>
    <w:unhideWhenUsed/>
    <w:rsid w:val="00F733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733DD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733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733DD"/>
    <w:rPr>
      <w:rFonts w:ascii="Times New Roman" w:eastAsia="標楷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733D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733DD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說明"/>
    <w:basedOn w:val="a"/>
    <w:next w:val="a"/>
    <w:autoRedefine/>
    <w:rsid w:val="00580A7E"/>
    <w:pPr>
      <w:pBdr>
        <w:top w:val="single" w:sz="6" w:space="0" w:color="auto"/>
        <w:left w:val="single" w:sz="6" w:space="1" w:color="auto"/>
        <w:bottom w:val="single" w:sz="6" w:space="1" w:color="auto"/>
        <w:right w:val="single" w:sz="6" w:space="0" w:color="auto"/>
      </w:pBdr>
      <w:snapToGrid w:val="0"/>
      <w:spacing w:beforeLines="50" w:before="180" w:line="360" w:lineRule="atLeast"/>
      <w:ind w:left="709" w:hangingChars="295" w:hanging="709"/>
      <w:jc w:val="both"/>
    </w:pPr>
    <w:rPr>
      <w:rFonts w:ascii="標楷體" w:hAnsi="標楷體"/>
      <w:b/>
    </w:rPr>
  </w:style>
  <w:style w:type="paragraph" w:customStyle="1" w:styleId="Normal38722ace-e005-4721-951a-32cd98dc8d19">
    <w:name w:val="Normal_38722ace-e005-4721-951a-32cd98dc8d19"/>
    <w:rsid w:val="00EA465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a">
    <w:name w:val="Body Text"/>
    <w:basedOn w:val="a"/>
    <w:link w:val="ab"/>
    <w:rsid w:val="001254B2"/>
    <w:pPr>
      <w:snapToGrid w:val="0"/>
      <w:spacing w:line="400" w:lineRule="atLeast"/>
      <w:ind w:left="476" w:hanging="476"/>
      <w:jc w:val="both"/>
    </w:pPr>
    <w:rPr>
      <w:rFonts w:eastAsia="文鼎中明"/>
      <w:spacing w:val="20"/>
      <w:kern w:val="0"/>
      <w:sz w:val="22"/>
      <w:szCs w:val="22"/>
    </w:rPr>
  </w:style>
  <w:style w:type="character" w:customStyle="1" w:styleId="ab">
    <w:name w:val="本文 字元"/>
    <w:basedOn w:val="a0"/>
    <w:link w:val="aa"/>
    <w:rsid w:val="001254B2"/>
    <w:rPr>
      <w:rFonts w:ascii="Times New Roman" w:eastAsia="文鼎中明" w:hAnsi="Times New Roman" w:cs="Times New Roman"/>
      <w:spacing w:val="20"/>
      <w:kern w:val="0"/>
      <w:sz w:val="22"/>
    </w:rPr>
  </w:style>
  <w:style w:type="paragraph" w:customStyle="1" w:styleId="Ac">
    <w:name w:val="A"/>
    <w:basedOn w:val="aa"/>
    <w:link w:val="Ad"/>
    <w:rsid w:val="001254B2"/>
    <w:pPr>
      <w:tabs>
        <w:tab w:val="left" w:pos="912"/>
        <w:tab w:val="left" w:pos="2880"/>
        <w:tab w:val="left" w:pos="3312"/>
        <w:tab w:val="left" w:pos="5280"/>
        <w:tab w:val="left" w:pos="5712"/>
        <w:tab w:val="left" w:pos="7680"/>
        <w:tab w:val="left" w:pos="8112"/>
      </w:tabs>
      <w:ind w:leftChars="200" w:left="200" w:firstLine="0"/>
    </w:pPr>
  </w:style>
  <w:style w:type="character" w:customStyle="1" w:styleId="Ad">
    <w:name w:val="A 字元"/>
    <w:basedOn w:val="ab"/>
    <w:link w:val="Ac"/>
    <w:rsid w:val="001254B2"/>
    <w:rPr>
      <w:rFonts w:ascii="Times New Roman" w:eastAsia="文鼎中明" w:hAnsi="Times New Roman" w:cs="Times New Roman"/>
      <w:spacing w:val="20"/>
      <w:kern w:val="0"/>
      <w:sz w:val="22"/>
    </w:rPr>
  </w:style>
  <w:style w:type="paragraph" w:styleId="ae">
    <w:name w:val="List Paragraph"/>
    <w:basedOn w:val="a"/>
    <w:uiPriority w:val="34"/>
    <w:qFormat/>
    <w:rsid w:val="00E67ED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image" Target="media/image39.wmf"/><Relationship Id="rId138" Type="http://schemas.openxmlformats.org/officeDocument/2006/relationships/image" Target="media/image64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79.wmf"/><Relationship Id="rId191" Type="http://schemas.openxmlformats.org/officeDocument/2006/relationships/oleObject" Target="embeddings/oleObject94.bin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image" Target="media/image34.wmf"/><Relationship Id="rId128" Type="http://schemas.openxmlformats.org/officeDocument/2006/relationships/image" Target="media/image60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image" Target="media/image75.wmf"/><Relationship Id="rId181" Type="http://schemas.openxmlformats.org/officeDocument/2006/relationships/oleObject" Target="embeddings/oleObject89.bin"/><Relationship Id="rId22" Type="http://schemas.openxmlformats.org/officeDocument/2006/relationships/oleObject" Target="embeddings/oleObject7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8.bin"/><Relationship Id="rId118" Type="http://schemas.openxmlformats.org/officeDocument/2006/relationships/image" Target="media/image55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38.bin"/><Relationship Id="rId150" Type="http://schemas.openxmlformats.org/officeDocument/2006/relationships/image" Target="media/image70.wmf"/><Relationship Id="rId171" Type="http://schemas.openxmlformats.org/officeDocument/2006/relationships/oleObject" Target="embeddings/oleObject84.bin"/><Relationship Id="rId192" Type="http://schemas.openxmlformats.org/officeDocument/2006/relationships/fontTable" Target="fontTable.xml"/><Relationship Id="rId12" Type="http://schemas.openxmlformats.org/officeDocument/2006/relationships/image" Target="media/image3.wmf"/><Relationship Id="rId33" Type="http://schemas.openxmlformats.org/officeDocument/2006/relationships/image" Target="media/image13.wmf"/><Relationship Id="rId108" Type="http://schemas.openxmlformats.org/officeDocument/2006/relationships/image" Target="media/image50.wmf"/><Relationship Id="rId129" Type="http://schemas.openxmlformats.org/officeDocument/2006/relationships/oleObject" Target="embeddings/oleObject61.bin"/><Relationship Id="rId54" Type="http://schemas.openxmlformats.org/officeDocument/2006/relationships/oleObject" Target="embeddings/oleObject23.bin"/><Relationship Id="rId75" Type="http://schemas.openxmlformats.org/officeDocument/2006/relationships/oleObject" Target="embeddings/oleObject33.bin"/><Relationship Id="rId96" Type="http://schemas.openxmlformats.org/officeDocument/2006/relationships/oleObject" Target="embeddings/oleObject44.bin"/><Relationship Id="rId140" Type="http://schemas.openxmlformats.org/officeDocument/2006/relationships/image" Target="media/image65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5.wmf"/><Relationship Id="rId6" Type="http://schemas.openxmlformats.org/officeDocument/2006/relationships/footnotes" Target="footnotes.xml"/><Relationship Id="rId23" Type="http://schemas.openxmlformats.org/officeDocument/2006/relationships/image" Target="media/image8.wmf"/><Relationship Id="rId119" Type="http://schemas.openxmlformats.org/officeDocument/2006/relationships/oleObject" Target="embeddings/oleObject56.bin"/><Relationship Id="rId44" Type="http://schemas.openxmlformats.org/officeDocument/2006/relationships/oleObject" Target="embeddings/oleObject18.bin"/><Relationship Id="rId65" Type="http://schemas.openxmlformats.org/officeDocument/2006/relationships/image" Target="media/image29.wmf"/><Relationship Id="rId86" Type="http://schemas.openxmlformats.org/officeDocument/2006/relationships/image" Target="media/image40.wmf"/><Relationship Id="rId130" Type="http://schemas.openxmlformats.org/officeDocument/2006/relationships/image" Target="media/image61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0.wmf"/><Relationship Id="rId193" Type="http://schemas.openxmlformats.org/officeDocument/2006/relationships/theme" Target="theme/theme1.xml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image" Target="media/image35.wmf"/><Relationship Id="rId97" Type="http://schemas.openxmlformats.org/officeDocument/2006/relationships/image" Target="media/image45.wmf"/><Relationship Id="rId104" Type="http://schemas.openxmlformats.org/officeDocument/2006/relationships/image" Target="media/image48.wmf"/><Relationship Id="rId120" Type="http://schemas.openxmlformats.org/officeDocument/2006/relationships/image" Target="media/image56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68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88.wmf"/><Relationship Id="rId7" Type="http://schemas.openxmlformats.org/officeDocument/2006/relationships/endnotes" Target="endnotes.xml"/><Relationship Id="rId71" Type="http://schemas.openxmlformats.org/officeDocument/2006/relationships/image" Target="media/image32.jpeg"/><Relationship Id="rId92" Type="http://schemas.openxmlformats.org/officeDocument/2006/relationships/oleObject" Target="embeddings/oleObject42.bin"/><Relationship Id="rId162" Type="http://schemas.openxmlformats.org/officeDocument/2006/relationships/image" Target="media/image76.wmf"/><Relationship Id="rId183" Type="http://schemas.openxmlformats.org/officeDocument/2006/relationships/oleObject" Target="embeddings/oleObject90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39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6.bin"/><Relationship Id="rId178" Type="http://schemas.openxmlformats.org/officeDocument/2006/relationships/image" Target="media/image83.wmf"/><Relationship Id="rId61" Type="http://schemas.openxmlformats.org/officeDocument/2006/relationships/image" Target="media/image27.wmf"/><Relationship Id="rId82" Type="http://schemas.openxmlformats.org/officeDocument/2006/relationships/image" Target="media/image38.wmf"/><Relationship Id="rId152" Type="http://schemas.openxmlformats.org/officeDocument/2006/relationships/image" Target="media/image71.wmf"/><Relationship Id="rId173" Type="http://schemas.openxmlformats.org/officeDocument/2006/relationships/oleObject" Target="embeddings/oleObject85.bin"/><Relationship Id="rId19" Type="http://schemas.openxmlformats.org/officeDocument/2006/relationships/image" Target="media/image6.wmf"/><Relationship Id="rId14" Type="http://schemas.openxmlformats.org/officeDocument/2006/relationships/footer" Target="footer1.xml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6.bin"/><Relationship Id="rId105" Type="http://schemas.openxmlformats.org/officeDocument/2006/relationships/oleObject" Target="embeddings/oleObject49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78.wmf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7.bin"/><Relationship Id="rId142" Type="http://schemas.openxmlformats.org/officeDocument/2006/relationships/image" Target="media/image66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86.wmf"/><Relationship Id="rId189" Type="http://schemas.openxmlformats.org/officeDocument/2006/relationships/oleObject" Target="embeddings/oleObject93.bin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image" Target="media/image54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4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37.bin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4.bin"/><Relationship Id="rId174" Type="http://schemas.openxmlformats.org/officeDocument/2006/relationships/image" Target="media/image81.wmf"/><Relationship Id="rId179" Type="http://schemas.openxmlformats.org/officeDocument/2006/relationships/oleObject" Target="embeddings/oleObject88.bin"/><Relationship Id="rId190" Type="http://schemas.openxmlformats.org/officeDocument/2006/relationships/image" Target="media/image89.wmf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image" Target="media/image49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6.wmf"/><Relationship Id="rId94" Type="http://schemas.openxmlformats.org/officeDocument/2006/relationships/oleObject" Target="embeddings/oleObject43.bin"/><Relationship Id="rId99" Type="http://schemas.openxmlformats.org/officeDocument/2006/relationships/image" Target="media/image46.wmf"/><Relationship Id="rId101" Type="http://schemas.openxmlformats.org/officeDocument/2006/relationships/oleObject" Target="embeddings/oleObject47.bin"/><Relationship Id="rId122" Type="http://schemas.openxmlformats.org/officeDocument/2006/relationships/image" Target="media/image57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69.wmf"/><Relationship Id="rId164" Type="http://schemas.openxmlformats.org/officeDocument/2006/relationships/oleObject" Target="embeddings/oleObject80.bin"/><Relationship Id="rId169" Type="http://schemas.openxmlformats.org/officeDocument/2006/relationships/oleObject" Target="embeddings/oleObject83.bin"/><Relationship Id="rId185" Type="http://schemas.openxmlformats.org/officeDocument/2006/relationships/oleObject" Target="embeddings/oleObject9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4.wmf"/><Relationship Id="rId26" Type="http://schemas.openxmlformats.org/officeDocument/2006/relationships/oleObject" Target="embeddings/oleObject9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1.wmf"/><Relationship Id="rId112" Type="http://schemas.openxmlformats.org/officeDocument/2006/relationships/image" Target="media/image52.wmf"/><Relationship Id="rId133" Type="http://schemas.openxmlformats.org/officeDocument/2006/relationships/image" Target="media/image62.wmf"/><Relationship Id="rId154" Type="http://schemas.openxmlformats.org/officeDocument/2006/relationships/image" Target="media/image72.wmf"/><Relationship Id="rId175" Type="http://schemas.openxmlformats.org/officeDocument/2006/relationships/oleObject" Target="embeddings/oleObject86.bin"/><Relationship Id="rId16" Type="http://schemas.openxmlformats.org/officeDocument/2006/relationships/oleObject" Target="embeddings/oleObject4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oleObject" Target="embeddings/oleObject35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7.wmf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81.bin"/><Relationship Id="rId186" Type="http://schemas.openxmlformats.org/officeDocument/2006/relationships/image" Target="media/image87.wmf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3.bin"/><Relationship Id="rId134" Type="http://schemas.openxmlformats.org/officeDocument/2006/relationships/oleObject" Target="embeddings/oleObject64.bin"/><Relationship Id="rId80" Type="http://schemas.openxmlformats.org/officeDocument/2006/relationships/image" Target="media/image37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2.wmf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48.bin"/><Relationship Id="rId124" Type="http://schemas.openxmlformats.org/officeDocument/2006/relationships/image" Target="media/image58.wmf"/><Relationship Id="rId70" Type="http://schemas.openxmlformats.org/officeDocument/2006/relationships/oleObject" Target="embeddings/oleObject31.bin"/><Relationship Id="rId91" Type="http://schemas.openxmlformats.org/officeDocument/2006/relationships/image" Target="media/image42.wmf"/><Relationship Id="rId145" Type="http://schemas.openxmlformats.org/officeDocument/2006/relationships/oleObject" Target="embeddings/oleObject70.bin"/><Relationship Id="rId166" Type="http://schemas.openxmlformats.org/officeDocument/2006/relationships/image" Target="media/image77.wmf"/><Relationship Id="rId187" Type="http://schemas.openxmlformats.org/officeDocument/2006/relationships/oleObject" Target="embeddings/oleObject92.bin"/><Relationship Id="rId1" Type="http://schemas.openxmlformats.org/officeDocument/2006/relationships/customXml" Target="../customXml/item1.xml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image" Target="media/image53.wmf"/><Relationship Id="rId60" Type="http://schemas.openxmlformats.org/officeDocument/2006/relationships/oleObject" Target="embeddings/oleObject26.bin"/><Relationship Id="rId81" Type="http://schemas.openxmlformats.org/officeDocument/2006/relationships/oleObject" Target="embeddings/oleObject36.bin"/><Relationship Id="rId135" Type="http://schemas.openxmlformats.org/officeDocument/2006/relationships/image" Target="media/image63.wmf"/><Relationship Id="rId156" Type="http://schemas.openxmlformats.org/officeDocument/2006/relationships/image" Target="media/image73.wmf"/><Relationship Id="rId177" Type="http://schemas.openxmlformats.org/officeDocument/2006/relationships/oleObject" Target="embeddings/oleObject87.bin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A86C1-6D32-43EC-8098-5CB25EB50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846</Words>
  <Characters>4828</Characters>
  <Application>Microsoft Office Word</Application>
  <DocSecurity>0</DocSecurity>
  <Lines>40</Lines>
  <Paragraphs>11</Paragraphs>
  <ScaleCrop>false</ScaleCrop>
  <Company/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吳嘉琪</cp:lastModifiedBy>
  <cp:revision>2</cp:revision>
  <cp:lastPrinted>2024-11-28T00:43:00Z</cp:lastPrinted>
  <dcterms:created xsi:type="dcterms:W3CDTF">2025-01-02T11:11:00Z</dcterms:created>
  <dcterms:modified xsi:type="dcterms:W3CDTF">2025-01-02T11:11:00Z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